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2B" w:rsidRDefault="007A292B" w:rsidP="007A292B">
      <w:pPr>
        <w:autoSpaceDE w:val="0"/>
        <w:autoSpaceDN w:val="0"/>
        <w:adjustRightInd w:val="0"/>
        <w:spacing w:after="0" w:line="240" w:lineRule="auto"/>
        <w:ind w:left="-567" w:right="-142"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w:t>
      </w:r>
      <w:r w:rsidRPr="00CE5A36">
        <w:rPr>
          <w:rFonts w:ascii="Times New Roman" w:hAnsi="Times New Roman" w:cs="Times New Roman"/>
          <w:b/>
          <w:color w:val="000000"/>
          <w:sz w:val="28"/>
          <w:szCs w:val="28"/>
        </w:rPr>
        <w:t>нформация по вопросам, связанным с урегулированием задолженности</w:t>
      </w:r>
    </w:p>
    <w:p w:rsidR="00D80990" w:rsidRDefault="00D80990" w:rsidP="00CF2968">
      <w:pPr>
        <w:spacing w:after="0" w:line="240" w:lineRule="auto"/>
        <w:ind w:firstLine="709"/>
        <w:jc w:val="both"/>
        <w:rPr>
          <w:rFonts w:ascii="Times New Roman" w:eastAsia="Times New Roman" w:hAnsi="Times New Roman" w:cs="Times New Roman"/>
          <w:b/>
          <w:sz w:val="28"/>
          <w:szCs w:val="28"/>
          <w:lang w:eastAsia="ru-RU"/>
        </w:rPr>
      </w:pPr>
    </w:p>
    <w:p w:rsidR="00C67C51" w:rsidRDefault="00C67C51" w:rsidP="00C67C5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1 Вопрос:</w:t>
      </w:r>
      <w:r>
        <w:rPr>
          <w:rFonts w:ascii="Times New Roman" w:hAnsi="Times New Roman" w:cs="Times New Roman"/>
          <w:color w:val="000000"/>
          <w:sz w:val="28"/>
          <w:szCs w:val="28"/>
        </w:rPr>
        <w:t xml:space="preserve"> Как узнать имеется у меня задолженность по налогам и сборам или нет?</w:t>
      </w:r>
    </w:p>
    <w:p w:rsidR="00C67C51" w:rsidRDefault="00C67C51" w:rsidP="00C67C5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Ответ: </w:t>
      </w:r>
      <w:r>
        <w:rPr>
          <w:rFonts w:ascii="Times New Roman" w:hAnsi="Times New Roman" w:cs="Times New Roman"/>
          <w:color w:val="000000"/>
          <w:sz w:val="28"/>
          <w:szCs w:val="28"/>
        </w:rPr>
        <w:t>Узнать, есть ли у вас налоговая задолженность, можно:</w:t>
      </w:r>
    </w:p>
    <w:p w:rsidR="00C67C51" w:rsidRDefault="00C67C51" w:rsidP="00C67C5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онлайн  в личном кабинете налогоплательщика на сайте Федеральной налоговой службы </w:t>
      </w:r>
      <w:hyperlink r:id="rId9" w:history="1">
        <w:r w:rsidRPr="004C6CCD">
          <w:rPr>
            <w:rStyle w:val="a3"/>
            <w:rFonts w:ascii="Times New Roman" w:hAnsi="Times New Roman" w:cs="Times New Roman"/>
            <w:sz w:val="28"/>
            <w:szCs w:val="28"/>
          </w:rPr>
          <w:t>www.nalog.ru</w:t>
        </w:r>
      </w:hyperlink>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 xml:space="preserve"> (необходимо наличие действующего личного кабинета) </w:t>
      </w:r>
    </w:p>
    <w:p w:rsidR="00C67C51" w:rsidRDefault="00C67C51" w:rsidP="00C67C5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онлайн  в личном кабинете  на портале государственных и муниципальных услуг РФ </w:t>
      </w:r>
      <w:hyperlink r:id="rId10" w:history="1">
        <w:r w:rsidRPr="004C6CCD">
          <w:rPr>
            <w:rStyle w:val="a3"/>
            <w:rFonts w:ascii="Times New Roman" w:hAnsi="Times New Roman" w:cs="Times New Roman"/>
            <w:sz w:val="28"/>
            <w:szCs w:val="28"/>
          </w:rPr>
          <w:t>www.gosuslugi.r</w:t>
        </w:r>
        <w:r w:rsidRPr="004C6CCD">
          <w:rPr>
            <w:rStyle w:val="a3"/>
            <w:rFonts w:ascii="Times New Roman" w:hAnsi="Times New Roman" w:cs="Times New Roman"/>
            <w:sz w:val="28"/>
            <w:szCs w:val="28"/>
            <w:lang w:val="en-US"/>
          </w:rPr>
          <w:t>u</w:t>
        </w:r>
      </w:hyperlink>
      <w:r w:rsidRPr="00F237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(необходима идентификация);</w:t>
      </w:r>
    </w:p>
    <w:p w:rsidR="00C67C51" w:rsidRPr="00F2377D" w:rsidRDefault="00C67C51" w:rsidP="00C67C5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онлайн  на портале государственных и муниципальных услуг Республики Татарстан (</w:t>
      </w:r>
      <w:hyperlink r:id="rId11" w:history="1">
        <w:r w:rsidRPr="004C6CCD">
          <w:rPr>
            <w:rStyle w:val="a3"/>
            <w:rFonts w:ascii="Times New Roman" w:hAnsi="Times New Roman" w:cs="Times New Roman"/>
            <w:sz w:val="28"/>
            <w:szCs w:val="28"/>
            <w:lang w:val="en-US"/>
          </w:rPr>
          <w:t>www</w:t>
        </w:r>
        <w:r w:rsidRPr="004C6CCD">
          <w:rPr>
            <w:rStyle w:val="a3"/>
            <w:rFonts w:ascii="Times New Roman" w:hAnsi="Times New Roman" w:cs="Times New Roman"/>
            <w:sz w:val="28"/>
            <w:szCs w:val="28"/>
          </w:rPr>
          <w:t>.</w:t>
        </w:r>
        <w:proofErr w:type="spellStart"/>
        <w:r w:rsidRPr="004C6CCD">
          <w:rPr>
            <w:rStyle w:val="a3"/>
            <w:rFonts w:ascii="Times New Roman" w:hAnsi="Times New Roman" w:cs="Times New Roman"/>
            <w:sz w:val="28"/>
            <w:szCs w:val="28"/>
            <w:lang w:val="en-US"/>
          </w:rPr>
          <w:t>uslugi</w:t>
        </w:r>
        <w:proofErr w:type="spellEnd"/>
        <w:r w:rsidRPr="004C6CCD">
          <w:rPr>
            <w:rStyle w:val="a3"/>
            <w:rFonts w:ascii="Times New Roman" w:hAnsi="Times New Roman" w:cs="Times New Roman"/>
            <w:sz w:val="28"/>
            <w:szCs w:val="28"/>
          </w:rPr>
          <w:t>.</w:t>
        </w:r>
        <w:proofErr w:type="spellStart"/>
        <w:r w:rsidRPr="004C6CCD">
          <w:rPr>
            <w:rStyle w:val="a3"/>
            <w:rFonts w:ascii="Times New Roman" w:hAnsi="Times New Roman" w:cs="Times New Roman"/>
            <w:sz w:val="28"/>
            <w:szCs w:val="28"/>
            <w:lang w:val="en-US"/>
          </w:rPr>
          <w:t>tatar</w:t>
        </w:r>
        <w:proofErr w:type="spellEnd"/>
        <w:r w:rsidRPr="004C6CCD">
          <w:rPr>
            <w:rStyle w:val="a3"/>
            <w:rFonts w:ascii="Times New Roman" w:hAnsi="Times New Roman" w:cs="Times New Roman"/>
            <w:sz w:val="28"/>
            <w:szCs w:val="28"/>
          </w:rPr>
          <w:t>.</w:t>
        </w:r>
        <w:proofErr w:type="spellStart"/>
        <w:r w:rsidRPr="004C6CCD">
          <w:rPr>
            <w:rStyle w:val="a3"/>
            <w:rFonts w:ascii="Times New Roman" w:hAnsi="Times New Roman" w:cs="Times New Roman"/>
            <w:sz w:val="28"/>
            <w:szCs w:val="28"/>
            <w:lang w:val="en-US"/>
          </w:rPr>
          <w:t>ru</w:t>
        </w:r>
        <w:proofErr w:type="spellEnd"/>
      </w:hyperlink>
      <w:r>
        <w:rPr>
          <w:rFonts w:ascii="Times New Roman" w:hAnsi="Times New Roman" w:cs="Times New Roman"/>
          <w:color w:val="000000"/>
          <w:sz w:val="28"/>
          <w:szCs w:val="28"/>
        </w:rPr>
        <w:t>), указав ИНН;</w:t>
      </w:r>
      <w:r w:rsidRPr="00F2377D">
        <w:rPr>
          <w:rFonts w:ascii="Times New Roman" w:hAnsi="Times New Roman" w:cs="Times New Roman"/>
          <w:color w:val="000000"/>
          <w:sz w:val="28"/>
          <w:szCs w:val="28"/>
        </w:rPr>
        <w:t xml:space="preserve">  </w:t>
      </w:r>
    </w:p>
    <w:p w:rsidR="00C67C51" w:rsidRDefault="00C67C51" w:rsidP="00C67C5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лично при визите в налоговую инспекцию (нужно предъявить документ, удостоверяющий личность). Записаться на прием в инспекцию можно онлайн;</w:t>
      </w:r>
    </w:p>
    <w:p w:rsidR="00C67C51" w:rsidRDefault="00C67C51" w:rsidP="00C67C5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лично  в  офисе «Мои документы»  Многофункционального центра по предоставлению государственных и муниципальных услуг в Республике Татарстан (МФЦ). </w:t>
      </w:r>
    </w:p>
    <w:p w:rsidR="00C67C51" w:rsidRDefault="00C67C51" w:rsidP="00C67C51">
      <w:pPr>
        <w:autoSpaceDE w:val="0"/>
        <w:autoSpaceDN w:val="0"/>
        <w:adjustRightInd w:val="0"/>
        <w:spacing w:after="0" w:line="240" w:lineRule="auto"/>
        <w:ind w:firstLine="540"/>
        <w:jc w:val="both"/>
        <w:rPr>
          <w:rFonts w:ascii="Times New Roman" w:hAnsi="Times New Roman" w:cs="Times New Roman"/>
          <w:color w:val="000000"/>
          <w:sz w:val="28"/>
          <w:szCs w:val="28"/>
        </w:rPr>
      </w:pPr>
    </w:p>
    <w:p w:rsidR="00C67C51" w:rsidRDefault="00C67C51" w:rsidP="00C67C5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2 Вопрос: </w:t>
      </w:r>
      <w:r>
        <w:rPr>
          <w:rFonts w:ascii="Times New Roman" w:hAnsi="Times New Roman" w:cs="Times New Roman"/>
          <w:color w:val="000000"/>
          <w:sz w:val="28"/>
          <w:szCs w:val="28"/>
        </w:rPr>
        <w:t>Как оплатить долги по налогам?</w:t>
      </w:r>
    </w:p>
    <w:p w:rsidR="00C67C51" w:rsidRDefault="00C67C51" w:rsidP="00C67C51">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Ответ: </w:t>
      </w:r>
      <w:r>
        <w:rPr>
          <w:rFonts w:ascii="Times New Roman" w:hAnsi="Times New Roman" w:cs="Times New Roman"/>
          <w:color w:val="000000"/>
          <w:sz w:val="28"/>
          <w:szCs w:val="28"/>
        </w:rPr>
        <w:t>Оплатить задолженность по  налогам  можно любым удобным способом:</w:t>
      </w:r>
    </w:p>
    <w:p w:rsidR="00C67C51" w:rsidRDefault="00C67C51" w:rsidP="00C67C51">
      <w:pPr>
        <w:autoSpaceDE w:val="0"/>
        <w:autoSpaceDN w:val="0"/>
        <w:adjustRightInd w:val="0"/>
        <w:spacing w:after="0" w:line="240" w:lineRule="auto"/>
        <w:ind w:left="141"/>
        <w:jc w:val="both"/>
        <w:rPr>
          <w:rFonts w:ascii="Times New Roman" w:hAnsi="Times New Roman" w:cs="Times New Roman"/>
          <w:color w:val="000000"/>
          <w:sz w:val="28"/>
          <w:szCs w:val="28"/>
        </w:rPr>
      </w:pPr>
      <w:r>
        <w:rPr>
          <w:rFonts w:ascii="Times New Roman" w:hAnsi="Times New Roman" w:cs="Times New Roman"/>
          <w:color w:val="000000"/>
          <w:sz w:val="28"/>
          <w:szCs w:val="28"/>
        </w:rPr>
        <w:t>- через «Личный кабинет налогоплательщика для физических лиц» на сайте ФНС России;</w:t>
      </w:r>
    </w:p>
    <w:p w:rsidR="00C67C51" w:rsidRDefault="00C67C51" w:rsidP="00C67C51">
      <w:pPr>
        <w:autoSpaceDE w:val="0"/>
        <w:autoSpaceDN w:val="0"/>
        <w:adjustRightInd w:val="0"/>
        <w:spacing w:after="0" w:line="240" w:lineRule="auto"/>
        <w:ind w:left="141"/>
        <w:jc w:val="both"/>
        <w:rPr>
          <w:rFonts w:ascii="Times New Roman" w:hAnsi="Times New Roman" w:cs="Times New Roman"/>
          <w:color w:val="000000"/>
          <w:sz w:val="28"/>
          <w:szCs w:val="28"/>
        </w:rPr>
      </w:pPr>
      <w:r>
        <w:rPr>
          <w:rFonts w:ascii="Times New Roman" w:hAnsi="Times New Roman" w:cs="Times New Roman"/>
          <w:color w:val="000000"/>
          <w:sz w:val="28"/>
          <w:szCs w:val="28"/>
        </w:rPr>
        <w:t>- через сервис сайта ФНС России «Уплата налогов и пошлин  физических лиц»;</w:t>
      </w:r>
    </w:p>
    <w:p w:rsidR="00C67C51" w:rsidRDefault="00C67C51" w:rsidP="00C67C51">
      <w:pPr>
        <w:autoSpaceDE w:val="0"/>
        <w:autoSpaceDN w:val="0"/>
        <w:adjustRightInd w:val="0"/>
        <w:spacing w:after="0" w:line="240" w:lineRule="auto"/>
        <w:ind w:left="141"/>
        <w:jc w:val="both"/>
        <w:rPr>
          <w:rFonts w:ascii="Times New Roman" w:hAnsi="Times New Roman" w:cs="Times New Roman"/>
          <w:color w:val="000000"/>
          <w:sz w:val="28"/>
          <w:szCs w:val="28"/>
        </w:rPr>
      </w:pPr>
      <w:r>
        <w:rPr>
          <w:rFonts w:ascii="Times New Roman" w:hAnsi="Times New Roman" w:cs="Times New Roman"/>
          <w:color w:val="000000"/>
          <w:sz w:val="28"/>
          <w:szCs w:val="28"/>
        </w:rPr>
        <w:t>- через мобильное приложение «Налоги ФЛ»;</w:t>
      </w:r>
    </w:p>
    <w:p w:rsidR="00C67C51" w:rsidRDefault="00C67C51" w:rsidP="00C67C51">
      <w:pPr>
        <w:autoSpaceDE w:val="0"/>
        <w:autoSpaceDN w:val="0"/>
        <w:adjustRightInd w:val="0"/>
        <w:spacing w:after="0" w:line="240" w:lineRule="auto"/>
        <w:ind w:left="141"/>
        <w:jc w:val="both"/>
        <w:rPr>
          <w:rFonts w:ascii="Times New Roman" w:hAnsi="Times New Roman" w:cs="Times New Roman"/>
          <w:color w:val="000000"/>
          <w:sz w:val="28"/>
          <w:szCs w:val="28"/>
        </w:rPr>
      </w:pPr>
      <w:r>
        <w:rPr>
          <w:rFonts w:ascii="Times New Roman" w:hAnsi="Times New Roman" w:cs="Times New Roman"/>
          <w:color w:val="000000"/>
          <w:sz w:val="28"/>
          <w:szCs w:val="28"/>
        </w:rPr>
        <w:t>- через единый портал государственных муниципальных услуг РФ;</w:t>
      </w:r>
    </w:p>
    <w:p w:rsidR="00C67C51" w:rsidRDefault="00C67C51" w:rsidP="00C67C51">
      <w:pPr>
        <w:autoSpaceDE w:val="0"/>
        <w:autoSpaceDN w:val="0"/>
        <w:adjustRightInd w:val="0"/>
        <w:spacing w:after="0" w:line="240" w:lineRule="auto"/>
        <w:ind w:left="141"/>
        <w:jc w:val="both"/>
        <w:rPr>
          <w:rFonts w:ascii="Times New Roman" w:hAnsi="Times New Roman" w:cs="Times New Roman"/>
          <w:color w:val="000000"/>
          <w:sz w:val="28"/>
          <w:szCs w:val="28"/>
        </w:rPr>
      </w:pPr>
      <w:r>
        <w:rPr>
          <w:rFonts w:ascii="Times New Roman" w:hAnsi="Times New Roman" w:cs="Times New Roman"/>
          <w:color w:val="000000"/>
          <w:sz w:val="28"/>
          <w:szCs w:val="28"/>
        </w:rPr>
        <w:t>- с помощью портала и терминалов «Электронного правительства Республики Татарстан»;</w:t>
      </w:r>
    </w:p>
    <w:p w:rsidR="00C67C51" w:rsidRDefault="00C67C51" w:rsidP="00C67C51">
      <w:pPr>
        <w:autoSpaceDE w:val="0"/>
        <w:autoSpaceDN w:val="0"/>
        <w:adjustRightInd w:val="0"/>
        <w:spacing w:after="0" w:line="240" w:lineRule="auto"/>
        <w:ind w:left="141"/>
        <w:jc w:val="both"/>
        <w:rPr>
          <w:rFonts w:ascii="Times New Roman" w:hAnsi="Times New Roman" w:cs="Times New Roman"/>
          <w:color w:val="000000"/>
          <w:sz w:val="28"/>
          <w:szCs w:val="28"/>
        </w:rPr>
      </w:pPr>
      <w:r>
        <w:rPr>
          <w:rFonts w:ascii="Times New Roman" w:hAnsi="Times New Roman" w:cs="Times New Roman"/>
          <w:color w:val="000000"/>
          <w:sz w:val="28"/>
          <w:szCs w:val="28"/>
        </w:rPr>
        <w:t>- в офисах, терминалах и мобильных приложениях   банков,  в  почтовых отделениях.</w:t>
      </w:r>
    </w:p>
    <w:p w:rsidR="00C67C51" w:rsidRDefault="00C67C51" w:rsidP="00C67C51">
      <w:pPr>
        <w:autoSpaceDE w:val="0"/>
        <w:autoSpaceDN w:val="0"/>
        <w:adjustRightInd w:val="0"/>
        <w:spacing w:after="0" w:line="240" w:lineRule="auto"/>
        <w:ind w:left="141"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Платеж  идентифицируют по одному из трех реквизитов: по УИН, </w:t>
      </w:r>
      <w:proofErr w:type="spellStart"/>
      <w:r>
        <w:rPr>
          <w:rFonts w:ascii="Times New Roman" w:hAnsi="Times New Roman" w:cs="Times New Roman"/>
          <w:color w:val="000000"/>
          <w:sz w:val="28"/>
          <w:szCs w:val="28"/>
        </w:rPr>
        <w:t>Qr</w:t>
      </w:r>
      <w:proofErr w:type="spellEnd"/>
      <w:r>
        <w:rPr>
          <w:rFonts w:ascii="Times New Roman" w:hAnsi="Times New Roman" w:cs="Times New Roman"/>
          <w:color w:val="000000"/>
          <w:sz w:val="28"/>
          <w:szCs w:val="28"/>
        </w:rPr>
        <w:t>-коду или   штрих-коду.</w:t>
      </w:r>
    </w:p>
    <w:p w:rsidR="00C67C51" w:rsidRDefault="00C67C51" w:rsidP="00C67C51">
      <w:pPr>
        <w:autoSpaceDE w:val="0"/>
        <w:autoSpaceDN w:val="0"/>
        <w:adjustRightInd w:val="0"/>
        <w:spacing w:after="0" w:line="240" w:lineRule="auto"/>
        <w:ind w:left="141" w:firstLine="708"/>
        <w:jc w:val="both"/>
        <w:rPr>
          <w:rFonts w:ascii="Times New Roman" w:hAnsi="Times New Roman" w:cs="Times New Roman"/>
          <w:color w:val="000000"/>
          <w:sz w:val="28"/>
          <w:szCs w:val="28"/>
        </w:rPr>
      </w:pPr>
    </w:p>
    <w:p w:rsidR="00536308" w:rsidRPr="00536308" w:rsidRDefault="00352B82" w:rsidP="00D037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sidR="00536308" w:rsidRPr="00536308">
        <w:rPr>
          <w:rFonts w:ascii="Times New Roman" w:hAnsi="Times New Roman" w:cs="Times New Roman"/>
          <w:b/>
          <w:sz w:val="28"/>
          <w:szCs w:val="28"/>
        </w:rPr>
        <w:t xml:space="preserve">Вопрос: </w:t>
      </w:r>
      <w:r w:rsidR="00632A61">
        <w:rPr>
          <w:rFonts w:ascii="Times New Roman" w:hAnsi="Times New Roman" w:cs="Times New Roman"/>
          <w:sz w:val="28"/>
          <w:szCs w:val="28"/>
        </w:rPr>
        <w:t xml:space="preserve">Можно ли </w:t>
      </w:r>
      <w:r w:rsidR="00D03701">
        <w:rPr>
          <w:rFonts w:ascii="Times New Roman" w:hAnsi="Times New Roman" w:cs="Times New Roman"/>
          <w:sz w:val="28"/>
          <w:szCs w:val="28"/>
        </w:rPr>
        <w:t>за</w:t>
      </w:r>
      <w:r w:rsidR="00632A61">
        <w:rPr>
          <w:rFonts w:ascii="Times New Roman" w:hAnsi="Times New Roman" w:cs="Times New Roman"/>
          <w:sz w:val="28"/>
          <w:szCs w:val="28"/>
        </w:rPr>
        <w:t>платить налог за других лиц</w:t>
      </w:r>
      <w:r w:rsidR="00536308" w:rsidRPr="00536308">
        <w:rPr>
          <w:rFonts w:ascii="Times New Roman" w:hAnsi="Times New Roman" w:cs="Times New Roman"/>
          <w:sz w:val="28"/>
          <w:szCs w:val="28"/>
        </w:rPr>
        <w:t>?</w:t>
      </w:r>
    </w:p>
    <w:p w:rsidR="002765CB" w:rsidRDefault="002765CB" w:rsidP="002765CB">
      <w:pPr>
        <w:autoSpaceDE w:val="0"/>
        <w:autoSpaceDN w:val="0"/>
        <w:adjustRightInd w:val="0"/>
        <w:spacing w:after="0" w:line="240" w:lineRule="auto"/>
        <w:ind w:firstLine="709"/>
        <w:jc w:val="both"/>
        <w:rPr>
          <w:rFonts w:ascii="Times New Roman" w:hAnsi="Times New Roman" w:cs="Times New Roman"/>
          <w:sz w:val="28"/>
          <w:szCs w:val="28"/>
        </w:rPr>
      </w:pPr>
      <w:r w:rsidRPr="00536308">
        <w:rPr>
          <w:rFonts w:ascii="Times New Roman" w:hAnsi="Times New Roman" w:cs="Times New Roman"/>
          <w:b/>
          <w:sz w:val="28"/>
          <w:szCs w:val="28"/>
        </w:rPr>
        <w:t>Ответ:</w:t>
      </w:r>
      <w:r>
        <w:rPr>
          <w:rFonts w:ascii="Times New Roman" w:hAnsi="Times New Roman" w:cs="Times New Roman"/>
          <w:b/>
          <w:sz w:val="28"/>
          <w:szCs w:val="28"/>
        </w:rPr>
        <w:t xml:space="preserve"> </w:t>
      </w:r>
      <w:r w:rsidRPr="00D03701">
        <w:rPr>
          <w:rFonts w:ascii="Times New Roman" w:hAnsi="Times New Roman" w:cs="Times New Roman"/>
          <w:sz w:val="28"/>
          <w:szCs w:val="28"/>
        </w:rPr>
        <w:t>Запл</w:t>
      </w:r>
      <w:r w:rsidRPr="00B80D97">
        <w:rPr>
          <w:rFonts w:ascii="Times New Roman" w:hAnsi="Times New Roman" w:cs="Times New Roman"/>
          <w:sz w:val="28"/>
          <w:szCs w:val="28"/>
        </w:rPr>
        <w:t xml:space="preserve">атить налоги можно не только за себя, но и за третьих лиц. Для правильного учета таких платежей в реквизитах распоряжений о переводе денежных средств указывается ИНН, КПП плательщика, чья обязанность по внесению платежей исполняется. Это касается и полей «Плательщик», «Статус плательщика». При этом в поле «Назначение платежа» в первых позициях (по отношению к одной дополнительной информации) указывается ИНН и КПП лица, осуществляющего платеж, и наименование (ФИО) плательщика, чья обязанность исполняется. </w:t>
      </w:r>
    </w:p>
    <w:p w:rsidR="002765CB" w:rsidRPr="00B80D97" w:rsidRDefault="002765CB" w:rsidP="002765CB">
      <w:pPr>
        <w:autoSpaceDE w:val="0"/>
        <w:autoSpaceDN w:val="0"/>
        <w:adjustRightInd w:val="0"/>
        <w:spacing w:after="0" w:line="240" w:lineRule="auto"/>
        <w:ind w:firstLine="709"/>
        <w:jc w:val="both"/>
        <w:rPr>
          <w:rFonts w:ascii="Times New Roman" w:hAnsi="Times New Roman" w:cs="Times New Roman"/>
          <w:sz w:val="28"/>
          <w:szCs w:val="28"/>
        </w:rPr>
      </w:pPr>
      <w:r w:rsidRPr="00B80D97">
        <w:rPr>
          <w:rFonts w:ascii="Times New Roman" w:hAnsi="Times New Roman" w:cs="Times New Roman"/>
          <w:sz w:val="28"/>
          <w:szCs w:val="28"/>
        </w:rPr>
        <w:t>Также можно воспользоваться специальным сервисом ФНС «Уплата налогов за третьих лиц». Для этого нужно будет указать сначала сведения о себе (в поле «категория» нужно выбрать «физическое лицо», а затем ввести свои ФИО и ИНН), а потом сведения о том, за кого оплачивает</w:t>
      </w:r>
      <w:r>
        <w:rPr>
          <w:rFonts w:ascii="Times New Roman" w:hAnsi="Times New Roman" w:cs="Times New Roman"/>
          <w:sz w:val="28"/>
          <w:szCs w:val="28"/>
        </w:rPr>
        <w:t>ся</w:t>
      </w:r>
      <w:r w:rsidRPr="00B80D97">
        <w:rPr>
          <w:rFonts w:ascii="Times New Roman" w:hAnsi="Times New Roman" w:cs="Times New Roman"/>
          <w:sz w:val="28"/>
          <w:szCs w:val="28"/>
        </w:rPr>
        <w:t xml:space="preserve"> налог (категория лица, ФИО и ИНН).</w:t>
      </w:r>
    </w:p>
    <w:p w:rsidR="00C67C51" w:rsidRPr="00C67C51" w:rsidRDefault="00C67C51" w:rsidP="00C67C51">
      <w:pPr>
        <w:autoSpaceDE w:val="0"/>
        <w:autoSpaceDN w:val="0"/>
        <w:adjustRightInd w:val="0"/>
        <w:spacing w:after="0" w:line="240" w:lineRule="auto"/>
        <w:ind w:left="141"/>
        <w:jc w:val="both"/>
        <w:rPr>
          <w:rFonts w:ascii="Times New Roman" w:hAnsi="Times New Roman" w:cs="Times New Roman"/>
          <w:color w:val="000000"/>
          <w:sz w:val="28"/>
          <w:szCs w:val="28"/>
        </w:rPr>
      </w:pPr>
    </w:p>
    <w:p w:rsidR="00FE4084" w:rsidRPr="00187EA1" w:rsidRDefault="00352B82" w:rsidP="00BC148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4. </w:t>
      </w:r>
      <w:r w:rsidR="00CF2968" w:rsidRPr="00187EA1">
        <w:rPr>
          <w:rFonts w:ascii="Times New Roman" w:eastAsia="Times New Roman" w:hAnsi="Times New Roman" w:cs="Times New Roman"/>
          <w:b/>
          <w:sz w:val="28"/>
          <w:szCs w:val="28"/>
          <w:lang w:eastAsia="ru-RU"/>
        </w:rPr>
        <w:t>Вопрос:</w:t>
      </w:r>
      <w:r w:rsidR="00CF2968" w:rsidRPr="00187EA1">
        <w:rPr>
          <w:rFonts w:ascii="Times New Roman" w:eastAsia="Times New Roman" w:hAnsi="Times New Roman" w:cs="Times New Roman"/>
          <w:sz w:val="28"/>
          <w:szCs w:val="28"/>
          <w:lang w:eastAsia="ru-RU"/>
        </w:rPr>
        <w:t xml:space="preserve"> Каким образом будет исполнена обязанность по уплате налогов за счет единого налогового платежа?</w:t>
      </w:r>
    </w:p>
    <w:p w:rsidR="00352B82" w:rsidRPr="00D878A7" w:rsidRDefault="00CF2968" w:rsidP="00352B82">
      <w:pPr>
        <w:spacing w:after="0" w:line="240" w:lineRule="auto"/>
        <w:ind w:firstLine="708"/>
        <w:jc w:val="both"/>
        <w:rPr>
          <w:rFonts w:ascii="Times New Roman" w:hAnsi="Times New Roman" w:cs="Times New Roman"/>
          <w:sz w:val="28"/>
          <w:szCs w:val="28"/>
        </w:rPr>
      </w:pPr>
      <w:r w:rsidRPr="00187EA1">
        <w:rPr>
          <w:rFonts w:ascii="Times New Roman" w:eastAsia="Times New Roman" w:hAnsi="Times New Roman" w:cs="Times New Roman"/>
          <w:b/>
          <w:sz w:val="28"/>
          <w:szCs w:val="28"/>
          <w:lang w:eastAsia="ru-RU"/>
        </w:rPr>
        <w:t>Ответ:</w:t>
      </w:r>
      <w:r w:rsidRPr="00187EA1">
        <w:rPr>
          <w:rFonts w:ascii="Times New Roman" w:eastAsia="Times New Roman" w:hAnsi="Times New Roman" w:cs="Times New Roman"/>
          <w:sz w:val="28"/>
          <w:szCs w:val="28"/>
          <w:lang w:eastAsia="ru-RU"/>
        </w:rPr>
        <w:t xml:space="preserve"> </w:t>
      </w:r>
      <w:proofErr w:type="gramStart"/>
      <w:r w:rsidRPr="00187EA1">
        <w:rPr>
          <w:rFonts w:ascii="Times New Roman" w:eastAsia="Times New Roman" w:hAnsi="Times New Roman" w:cs="Times New Roman"/>
          <w:sz w:val="28"/>
          <w:szCs w:val="28"/>
          <w:lang w:eastAsia="ru-RU"/>
        </w:rPr>
        <w:t xml:space="preserve">Обязанность по уплате налогов физического лица (транспортного налога, земельного налога, налога на имущество физических лиц и с 01.01.2020 налога на доходы физических лиц, отраженного в налоговом уведомлении) будет исполнена </w:t>
      </w:r>
      <w:r w:rsidRPr="00187EA1">
        <w:rPr>
          <w:rFonts w:ascii="Times New Roman" w:eastAsia="Times New Roman" w:hAnsi="Times New Roman" w:cs="Times New Roman"/>
          <w:sz w:val="28"/>
          <w:szCs w:val="28"/>
          <w:lang w:eastAsia="ru-RU"/>
        </w:rPr>
        <w:lastRenderedPageBreak/>
        <w:t>путем зачета единого налогового платежа в счет уплаты этих налогов</w:t>
      </w:r>
      <w:r w:rsidR="00497060" w:rsidRPr="00187EA1">
        <w:rPr>
          <w:rFonts w:ascii="Times New Roman" w:hAnsi="Times New Roman" w:cs="Times New Roman"/>
          <w:sz w:val="28"/>
          <w:szCs w:val="28"/>
        </w:rPr>
        <w:t xml:space="preserve"> в установленные </w:t>
      </w:r>
      <w:r w:rsidR="008A6C6C">
        <w:rPr>
          <w:rFonts w:ascii="Times New Roman" w:hAnsi="Times New Roman" w:cs="Times New Roman"/>
          <w:sz w:val="28"/>
          <w:szCs w:val="28"/>
        </w:rPr>
        <w:t xml:space="preserve">Налоговым кодексом РФ </w:t>
      </w:r>
      <w:r w:rsidR="00352B82">
        <w:rPr>
          <w:rFonts w:ascii="Times New Roman" w:hAnsi="Times New Roman" w:cs="Times New Roman"/>
          <w:sz w:val="28"/>
          <w:szCs w:val="28"/>
        </w:rPr>
        <w:t xml:space="preserve">сроки, </w:t>
      </w:r>
      <w:r w:rsidR="00352B82" w:rsidRPr="00D878A7">
        <w:rPr>
          <w:rFonts w:ascii="Times New Roman" w:hAnsi="Times New Roman" w:cs="Times New Roman"/>
          <w:sz w:val="28"/>
          <w:szCs w:val="28"/>
        </w:rPr>
        <w:t>с 2020 года зачет будет осуществляться в течение 10 рабочих дней:</w:t>
      </w:r>
      <w:proofErr w:type="gramEnd"/>
    </w:p>
    <w:p w:rsidR="00352B82" w:rsidRPr="00D878A7" w:rsidRDefault="00352B82" w:rsidP="00352B82">
      <w:pPr>
        <w:spacing w:after="0" w:line="240" w:lineRule="auto"/>
        <w:ind w:firstLine="708"/>
        <w:jc w:val="both"/>
        <w:rPr>
          <w:rFonts w:ascii="Times New Roman" w:hAnsi="Times New Roman" w:cs="Times New Roman"/>
          <w:sz w:val="28"/>
          <w:szCs w:val="28"/>
        </w:rPr>
      </w:pPr>
      <w:r w:rsidRPr="00D878A7">
        <w:rPr>
          <w:rFonts w:ascii="Times New Roman" w:hAnsi="Times New Roman" w:cs="Times New Roman"/>
          <w:sz w:val="28"/>
          <w:szCs w:val="28"/>
        </w:rPr>
        <w:t>- со дня направления налогоплательщику налогового уведомления, если единый налоговый платеж был уплачен ранее;</w:t>
      </w:r>
    </w:p>
    <w:p w:rsidR="00352B82" w:rsidRPr="00D878A7" w:rsidRDefault="00352B82" w:rsidP="00352B82">
      <w:pPr>
        <w:spacing w:after="0" w:line="240" w:lineRule="auto"/>
        <w:ind w:firstLine="708"/>
        <w:jc w:val="both"/>
        <w:rPr>
          <w:rFonts w:ascii="Times New Roman" w:hAnsi="Times New Roman" w:cs="Times New Roman"/>
          <w:sz w:val="28"/>
          <w:szCs w:val="28"/>
        </w:rPr>
      </w:pPr>
      <w:r w:rsidRPr="00D878A7">
        <w:rPr>
          <w:rFonts w:ascii="Times New Roman" w:hAnsi="Times New Roman" w:cs="Times New Roman"/>
          <w:sz w:val="28"/>
          <w:szCs w:val="28"/>
        </w:rPr>
        <w:t>- со дня поступления единого налогового платежа в бюджетную систему РФ, если уплата соответствующего платежа была осуществлена после направления налогового уведомления.</w:t>
      </w:r>
    </w:p>
    <w:p w:rsidR="00E065C2" w:rsidRPr="00187EA1" w:rsidRDefault="00E065C2" w:rsidP="00BC1485">
      <w:pPr>
        <w:spacing w:after="0" w:line="240" w:lineRule="auto"/>
        <w:ind w:firstLine="709"/>
        <w:jc w:val="both"/>
        <w:rPr>
          <w:rFonts w:ascii="Times New Roman" w:hAnsi="Times New Roman" w:cs="Times New Roman"/>
          <w:sz w:val="28"/>
          <w:szCs w:val="28"/>
        </w:rPr>
      </w:pPr>
    </w:p>
    <w:p w:rsidR="00CF2968" w:rsidRPr="00187EA1" w:rsidRDefault="008A6C6C" w:rsidP="00BC148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5 </w:t>
      </w:r>
      <w:r w:rsidR="00383090" w:rsidRPr="00187EA1">
        <w:rPr>
          <w:rFonts w:ascii="Times New Roman" w:hAnsi="Times New Roman" w:cs="Times New Roman"/>
          <w:b/>
          <w:sz w:val="28"/>
          <w:szCs w:val="28"/>
        </w:rPr>
        <w:t xml:space="preserve">Вопрос: </w:t>
      </w:r>
      <w:r w:rsidR="00383090" w:rsidRPr="00187EA1">
        <w:rPr>
          <w:rFonts w:ascii="Times New Roman" w:hAnsi="Times New Roman" w:cs="Times New Roman"/>
          <w:sz w:val="28"/>
          <w:szCs w:val="28"/>
        </w:rPr>
        <w:t>В каком порядке осуществляется зачет единого налогового платежа в счет уплаты имущественных налогов физических лиц?</w:t>
      </w:r>
    </w:p>
    <w:p w:rsidR="00383090" w:rsidRPr="00187EA1" w:rsidRDefault="00383090" w:rsidP="00383090">
      <w:pPr>
        <w:spacing w:after="0" w:line="240" w:lineRule="auto"/>
        <w:ind w:firstLine="709"/>
        <w:jc w:val="both"/>
        <w:rPr>
          <w:rFonts w:ascii="Times New Roman" w:hAnsi="Times New Roman" w:cs="Times New Roman"/>
          <w:sz w:val="28"/>
          <w:szCs w:val="28"/>
        </w:rPr>
      </w:pPr>
      <w:r w:rsidRPr="00187EA1">
        <w:rPr>
          <w:rFonts w:ascii="Times New Roman" w:hAnsi="Times New Roman" w:cs="Times New Roman"/>
          <w:b/>
          <w:sz w:val="28"/>
          <w:szCs w:val="28"/>
        </w:rPr>
        <w:t xml:space="preserve">Ответ: </w:t>
      </w:r>
      <w:r w:rsidRPr="00187EA1">
        <w:rPr>
          <w:rFonts w:ascii="Times New Roman" w:hAnsi="Times New Roman" w:cs="Times New Roman"/>
          <w:sz w:val="28"/>
          <w:szCs w:val="28"/>
        </w:rPr>
        <w:t>Зачет единого налогового платежа будет произведен налоговым органом самостоятельно без участия налогоплательщика.</w:t>
      </w:r>
    </w:p>
    <w:p w:rsidR="00383090" w:rsidRPr="00187EA1" w:rsidRDefault="00383090" w:rsidP="007D3C70">
      <w:pPr>
        <w:spacing w:after="0" w:line="240" w:lineRule="auto"/>
        <w:ind w:firstLine="708"/>
        <w:jc w:val="both"/>
        <w:rPr>
          <w:rFonts w:ascii="Times New Roman" w:hAnsi="Times New Roman" w:cs="Times New Roman"/>
          <w:sz w:val="28"/>
          <w:szCs w:val="28"/>
        </w:rPr>
      </w:pPr>
      <w:r w:rsidRPr="00187EA1">
        <w:rPr>
          <w:rFonts w:ascii="Times New Roman" w:hAnsi="Times New Roman" w:cs="Times New Roman"/>
          <w:sz w:val="28"/>
          <w:szCs w:val="28"/>
        </w:rPr>
        <w:t>В первую очередь зачет будет производиться в счет погашения недоимки и задолженности по соответствующим пеням.</w:t>
      </w:r>
    </w:p>
    <w:p w:rsidR="00383090" w:rsidRPr="00187EA1" w:rsidRDefault="00383090" w:rsidP="007D3C70">
      <w:pPr>
        <w:spacing w:after="0" w:line="240" w:lineRule="auto"/>
        <w:ind w:firstLine="708"/>
        <w:jc w:val="both"/>
        <w:rPr>
          <w:rFonts w:ascii="Times New Roman" w:hAnsi="Times New Roman" w:cs="Times New Roman"/>
          <w:sz w:val="28"/>
          <w:szCs w:val="28"/>
        </w:rPr>
      </w:pPr>
      <w:r w:rsidRPr="00187EA1">
        <w:rPr>
          <w:rFonts w:ascii="Times New Roman" w:hAnsi="Times New Roman" w:cs="Times New Roman"/>
          <w:sz w:val="28"/>
          <w:szCs w:val="28"/>
        </w:rPr>
        <w:t>Сначала зачет осуществляется в счет уплаты налога с наименьшей суммой к уплате и продолжает осуществляться в счет уплаты оставшихся налогов по возрастанию суммы, выставленной к уплате.</w:t>
      </w:r>
    </w:p>
    <w:p w:rsidR="00E065C2" w:rsidRPr="00187EA1" w:rsidRDefault="00E065C2" w:rsidP="00BC1485">
      <w:pPr>
        <w:spacing w:after="0" w:line="240" w:lineRule="auto"/>
        <w:ind w:firstLine="709"/>
        <w:jc w:val="both"/>
        <w:rPr>
          <w:rFonts w:ascii="Times New Roman" w:eastAsia="Times New Roman" w:hAnsi="Times New Roman" w:cs="Times New Roman"/>
          <w:sz w:val="28"/>
          <w:szCs w:val="28"/>
          <w:lang w:eastAsia="ru-RU"/>
        </w:rPr>
      </w:pPr>
    </w:p>
    <w:p w:rsidR="00383090" w:rsidRPr="00187EA1" w:rsidRDefault="008A6C6C" w:rsidP="00BC14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6 </w:t>
      </w:r>
      <w:r w:rsidR="00383090" w:rsidRPr="00187EA1">
        <w:rPr>
          <w:rFonts w:ascii="Times New Roman" w:eastAsia="Times New Roman" w:hAnsi="Times New Roman" w:cs="Times New Roman"/>
          <w:b/>
          <w:sz w:val="28"/>
          <w:szCs w:val="28"/>
          <w:lang w:eastAsia="ru-RU"/>
        </w:rPr>
        <w:t xml:space="preserve">Вопрос: </w:t>
      </w:r>
      <w:r w:rsidR="00383090" w:rsidRPr="00187EA1">
        <w:rPr>
          <w:rFonts w:ascii="Times New Roman" w:eastAsia="Times New Roman" w:hAnsi="Times New Roman" w:cs="Times New Roman"/>
          <w:sz w:val="28"/>
          <w:szCs w:val="28"/>
          <w:lang w:eastAsia="ru-RU"/>
        </w:rPr>
        <w:t>Как можно физическому лицу получить отсрочку (рассрочку) налогового платежа?</w:t>
      </w:r>
    </w:p>
    <w:p w:rsidR="00383090" w:rsidRPr="00187EA1" w:rsidRDefault="00383090" w:rsidP="00383090">
      <w:pPr>
        <w:autoSpaceDE w:val="0"/>
        <w:autoSpaceDN w:val="0"/>
        <w:adjustRightInd w:val="0"/>
        <w:spacing w:after="0" w:line="240" w:lineRule="auto"/>
        <w:ind w:firstLine="709"/>
        <w:jc w:val="both"/>
        <w:rPr>
          <w:rFonts w:ascii="Times New Roman" w:hAnsi="Times New Roman" w:cs="Times New Roman"/>
          <w:sz w:val="28"/>
          <w:szCs w:val="28"/>
        </w:rPr>
      </w:pPr>
      <w:r w:rsidRPr="00187EA1">
        <w:rPr>
          <w:rFonts w:ascii="Times New Roman" w:eastAsia="Times New Roman" w:hAnsi="Times New Roman" w:cs="Times New Roman"/>
          <w:b/>
          <w:sz w:val="28"/>
          <w:szCs w:val="28"/>
          <w:lang w:eastAsia="ru-RU"/>
        </w:rPr>
        <w:t>Ответ:</w:t>
      </w:r>
      <w:r w:rsidRPr="00187EA1">
        <w:rPr>
          <w:szCs w:val="28"/>
        </w:rPr>
        <w:t xml:space="preserve"> </w:t>
      </w:r>
      <w:r w:rsidRPr="00187EA1">
        <w:rPr>
          <w:rFonts w:ascii="Times New Roman" w:hAnsi="Times New Roman" w:cs="Times New Roman"/>
          <w:sz w:val="28"/>
          <w:szCs w:val="28"/>
        </w:rPr>
        <w:t>В соответствии со статьей 64 Налогового кодекса Российской Федерации для физических лиц предусмотрено основание изменения срока уплаты налога, согласно которому имущественное положение физического лица исключает возможность единовременной уплаты налога.</w:t>
      </w:r>
    </w:p>
    <w:p w:rsidR="00383090" w:rsidRPr="00187EA1" w:rsidRDefault="00383090" w:rsidP="00383090">
      <w:pPr>
        <w:spacing w:after="0" w:line="240" w:lineRule="auto"/>
        <w:ind w:firstLine="709"/>
        <w:jc w:val="both"/>
        <w:rPr>
          <w:rFonts w:ascii="Times New Roman" w:hAnsi="Times New Roman" w:cs="Times New Roman"/>
          <w:sz w:val="28"/>
          <w:szCs w:val="28"/>
        </w:rPr>
      </w:pPr>
      <w:r w:rsidRPr="00187EA1">
        <w:rPr>
          <w:rFonts w:ascii="Times New Roman" w:hAnsi="Times New Roman" w:cs="Times New Roman"/>
          <w:sz w:val="28"/>
          <w:szCs w:val="28"/>
        </w:rPr>
        <w:t xml:space="preserve"> Для подтверждения указанного основания к заявлению заинтересованного лица о предоставлении отсрочки должны быть приложены сведения о движимом и недвижимом имуществе физического лица (за исключением имущества, на которое в соответствии с законодательством Российской Федерации не может быть обращено взыскание). Отсрочка или рассрочка по уплате налога может быть предоставлена физическому лицу на сумму, не превышающую стоимость его имущества, за исключением имущества, на которое в соответствии с законодательством Российской Федерации не может быть обращено взыскание.</w:t>
      </w:r>
    </w:p>
    <w:p w:rsidR="00E065C2" w:rsidRPr="00187EA1" w:rsidRDefault="00E065C2" w:rsidP="00383090">
      <w:pPr>
        <w:spacing w:after="0" w:line="240" w:lineRule="auto"/>
        <w:ind w:firstLine="709"/>
        <w:jc w:val="both"/>
        <w:rPr>
          <w:rFonts w:ascii="Times New Roman" w:eastAsia="Times New Roman" w:hAnsi="Times New Roman" w:cs="Times New Roman"/>
          <w:sz w:val="28"/>
          <w:szCs w:val="28"/>
          <w:lang w:eastAsia="ru-RU"/>
        </w:rPr>
      </w:pPr>
    </w:p>
    <w:p w:rsidR="00383090" w:rsidRPr="00187EA1" w:rsidRDefault="008A6C6C" w:rsidP="00BC148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7 </w:t>
      </w:r>
      <w:r w:rsidR="00383090" w:rsidRPr="00187EA1">
        <w:rPr>
          <w:rFonts w:ascii="Times New Roman" w:eastAsia="Times New Roman" w:hAnsi="Times New Roman" w:cs="Times New Roman"/>
          <w:b/>
          <w:sz w:val="28"/>
          <w:szCs w:val="28"/>
          <w:lang w:eastAsia="ru-RU"/>
        </w:rPr>
        <w:t xml:space="preserve">Вопрос: </w:t>
      </w:r>
      <w:r w:rsidR="00383090" w:rsidRPr="00187EA1">
        <w:rPr>
          <w:rFonts w:ascii="Times New Roman" w:eastAsia="Times New Roman" w:hAnsi="Times New Roman" w:cs="Times New Roman"/>
          <w:sz w:val="28"/>
          <w:szCs w:val="28"/>
          <w:lang w:eastAsia="ru-RU"/>
        </w:rPr>
        <w:t xml:space="preserve">На какой </w:t>
      </w:r>
      <w:proofErr w:type="gramStart"/>
      <w:r w:rsidR="00383090" w:rsidRPr="00187EA1">
        <w:rPr>
          <w:rFonts w:ascii="Times New Roman" w:eastAsia="Times New Roman" w:hAnsi="Times New Roman" w:cs="Times New Roman"/>
          <w:sz w:val="28"/>
          <w:szCs w:val="28"/>
          <w:lang w:eastAsia="ru-RU"/>
        </w:rPr>
        <w:t>срок</w:t>
      </w:r>
      <w:proofErr w:type="gramEnd"/>
      <w:r w:rsidR="00383090" w:rsidRPr="00187EA1">
        <w:rPr>
          <w:rFonts w:ascii="Times New Roman" w:eastAsia="Times New Roman" w:hAnsi="Times New Roman" w:cs="Times New Roman"/>
          <w:sz w:val="28"/>
          <w:szCs w:val="28"/>
          <w:lang w:eastAsia="ru-RU"/>
        </w:rPr>
        <w:t xml:space="preserve"> уполномоченный налоговый орган может предоставить отсрочку или рассрочку по уплате налоговых платежей физическому лицу?</w:t>
      </w:r>
    </w:p>
    <w:p w:rsidR="00383090" w:rsidRDefault="00383090" w:rsidP="00383090">
      <w:pPr>
        <w:spacing w:after="0" w:line="240" w:lineRule="auto"/>
        <w:ind w:firstLine="709"/>
        <w:jc w:val="both"/>
        <w:rPr>
          <w:rFonts w:ascii="Times New Roman" w:eastAsia="Times New Roman" w:hAnsi="Times New Roman" w:cs="Times New Roman"/>
          <w:sz w:val="28"/>
          <w:szCs w:val="28"/>
          <w:lang w:eastAsia="ru-RU"/>
        </w:rPr>
      </w:pPr>
      <w:r w:rsidRPr="00187EA1">
        <w:rPr>
          <w:rFonts w:ascii="Times New Roman" w:hAnsi="Times New Roman" w:cs="Times New Roman"/>
          <w:b/>
          <w:sz w:val="28"/>
          <w:szCs w:val="28"/>
        </w:rPr>
        <w:t xml:space="preserve">Ответ: </w:t>
      </w:r>
      <w:r w:rsidRPr="00187EA1">
        <w:rPr>
          <w:rFonts w:ascii="Times New Roman" w:eastAsia="Times New Roman" w:hAnsi="Times New Roman" w:cs="Times New Roman"/>
          <w:sz w:val="28"/>
          <w:szCs w:val="28"/>
          <w:lang w:eastAsia="ru-RU"/>
        </w:rPr>
        <w:t xml:space="preserve">Уполномоченный налоговый орган (Управление ФНС России по субъекту Российской Федерации) может принять решение об изменении сроков </w:t>
      </w:r>
      <w:r w:rsidRPr="008D55F3">
        <w:rPr>
          <w:rFonts w:ascii="Times New Roman" w:eastAsia="Times New Roman" w:hAnsi="Times New Roman" w:cs="Times New Roman"/>
          <w:sz w:val="28"/>
          <w:szCs w:val="28"/>
          <w:lang w:eastAsia="ru-RU"/>
        </w:rPr>
        <w:t>уплаты:</w:t>
      </w:r>
    </w:p>
    <w:p w:rsidR="00383090" w:rsidRPr="0032287A" w:rsidRDefault="00383090" w:rsidP="0032287A">
      <w:pPr>
        <w:spacing w:after="0" w:line="240" w:lineRule="auto"/>
        <w:ind w:firstLine="709"/>
        <w:jc w:val="both"/>
        <w:rPr>
          <w:rFonts w:ascii="Times New Roman" w:hAnsi="Times New Roman" w:cs="Times New Roman"/>
          <w:sz w:val="28"/>
          <w:szCs w:val="28"/>
        </w:rPr>
      </w:pPr>
      <w:r w:rsidRPr="0032287A">
        <w:rPr>
          <w:rFonts w:ascii="Times New Roman" w:hAnsi="Times New Roman" w:cs="Times New Roman"/>
          <w:sz w:val="28"/>
          <w:szCs w:val="28"/>
        </w:rPr>
        <w:t>- НДФЛ, подлежащего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на срок, не превышающий 1 год;</w:t>
      </w:r>
    </w:p>
    <w:p w:rsidR="00383090" w:rsidRPr="00187EA1" w:rsidRDefault="00383090" w:rsidP="00383090">
      <w:pPr>
        <w:spacing w:after="0" w:line="240" w:lineRule="auto"/>
        <w:ind w:firstLine="709"/>
        <w:jc w:val="both"/>
        <w:rPr>
          <w:rFonts w:ascii="Times New Roman" w:eastAsia="Times New Roman" w:hAnsi="Times New Roman" w:cs="Times New Roman"/>
          <w:sz w:val="28"/>
          <w:szCs w:val="28"/>
          <w:lang w:eastAsia="ru-RU"/>
        </w:rPr>
      </w:pPr>
      <w:r w:rsidRPr="0032287A">
        <w:rPr>
          <w:rFonts w:ascii="Times New Roman" w:eastAsia="Times New Roman" w:hAnsi="Times New Roman" w:cs="Times New Roman"/>
          <w:sz w:val="28"/>
          <w:szCs w:val="28"/>
          <w:lang w:eastAsia="ru-RU"/>
        </w:rPr>
        <w:t>- региональных, местных налогов, сбора, пеней, штрафов - на срок, не</w:t>
      </w:r>
      <w:r w:rsidRPr="00187EA1">
        <w:rPr>
          <w:rFonts w:ascii="Times New Roman" w:eastAsia="Times New Roman" w:hAnsi="Times New Roman" w:cs="Times New Roman"/>
          <w:sz w:val="28"/>
          <w:szCs w:val="28"/>
          <w:lang w:eastAsia="ru-RU"/>
        </w:rPr>
        <w:t xml:space="preserve"> превышающий 1 год.</w:t>
      </w:r>
    </w:p>
    <w:p w:rsidR="00E065C2" w:rsidRDefault="00E065C2" w:rsidP="00383090">
      <w:pPr>
        <w:spacing w:after="0" w:line="240" w:lineRule="auto"/>
        <w:ind w:firstLine="709"/>
        <w:jc w:val="both"/>
        <w:rPr>
          <w:rFonts w:ascii="Times New Roman" w:eastAsia="Times New Roman" w:hAnsi="Times New Roman" w:cs="Times New Roman"/>
          <w:sz w:val="28"/>
          <w:szCs w:val="28"/>
          <w:lang w:eastAsia="ru-RU"/>
        </w:rPr>
      </w:pPr>
    </w:p>
    <w:p w:rsidR="00802E5D" w:rsidRPr="008675D0" w:rsidRDefault="008A6C6C" w:rsidP="00383090">
      <w:pPr>
        <w:spacing w:after="0" w:line="240" w:lineRule="auto"/>
        <w:ind w:firstLine="709"/>
        <w:jc w:val="both"/>
        <w:rPr>
          <w:rFonts w:ascii="Times New Roman" w:eastAsia="Times New Roman" w:hAnsi="Times New Roman" w:cs="Times New Roman"/>
          <w:sz w:val="28"/>
          <w:szCs w:val="28"/>
          <w:lang w:eastAsia="ru-RU"/>
        </w:rPr>
      </w:pPr>
      <w:r w:rsidRPr="008675D0">
        <w:rPr>
          <w:rFonts w:ascii="Times New Roman" w:eastAsia="Times New Roman" w:hAnsi="Times New Roman" w:cs="Times New Roman"/>
          <w:b/>
          <w:sz w:val="28"/>
          <w:szCs w:val="28"/>
          <w:lang w:eastAsia="ru-RU"/>
        </w:rPr>
        <w:t xml:space="preserve">8 </w:t>
      </w:r>
      <w:r w:rsidR="00802E5D" w:rsidRPr="008675D0">
        <w:rPr>
          <w:rFonts w:ascii="Times New Roman" w:eastAsia="Times New Roman" w:hAnsi="Times New Roman" w:cs="Times New Roman"/>
          <w:b/>
          <w:sz w:val="28"/>
          <w:szCs w:val="28"/>
          <w:lang w:eastAsia="ru-RU"/>
        </w:rPr>
        <w:t>Вопрос:</w:t>
      </w:r>
      <w:r w:rsidR="00802E5D" w:rsidRPr="008675D0">
        <w:rPr>
          <w:rFonts w:ascii="Times New Roman" w:eastAsia="Times New Roman" w:hAnsi="Times New Roman" w:cs="Times New Roman"/>
          <w:sz w:val="28"/>
          <w:szCs w:val="28"/>
          <w:lang w:eastAsia="ru-RU"/>
        </w:rPr>
        <w:t xml:space="preserve"> </w:t>
      </w:r>
      <w:r w:rsidR="002734EE">
        <w:rPr>
          <w:rFonts w:ascii="Times New Roman" w:eastAsia="Times New Roman" w:hAnsi="Times New Roman" w:cs="Times New Roman"/>
          <w:sz w:val="28"/>
          <w:szCs w:val="28"/>
          <w:lang w:eastAsia="ru-RU"/>
        </w:rPr>
        <w:t xml:space="preserve">Как осуществляется </w:t>
      </w:r>
      <w:proofErr w:type="gramStart"/>
      <w:r w:rsidR="002734EE">
        <w:rPr>
          <w:rFonts w:ascii="Times New Roman" w:eastAsia="Times New Roman" w:hAnsi="Times New Roman" w:cs="Times New Roman"/>
          <w:sz w:val="28"/>
          <w:szCs w:val="28"/>
          <w:lang w:eastAsia="ru-RU"/>
        </w:rPr>
        <w:t>принудительное</w:t>
      </w:r>
      <w:proofErr w:type="gramEnd"/>
      <w:r w:rsidR="002734EE">
        <w:rPr>
          <w:rFonts w:ascii="Times New Roman" w:eastAsia="Times New Roman" w:hAnsi="Times New Roman" w:cs="Times New Roman"/>
          <w:sz w:val="28"/>
          <w:szCs w:val="28"/>
          <w:lang w:eastAsia="ru-RU"/>
        </w:rPr>
        <w:t xml:space="preserve"> взыскания задолженности  физических лиц</w:t>
      </w:r>
      <w:r w:rsidR="00802E5D" w:rsidRPr="008675D0">
        <w:rPr>
          <w:rFonts w:ascii="Times New Roman" w:eastAsia="Times New Roman" w:hAnsi="Times New Roman" w:cs="Times New Roman"/>
          <w:sz w:val="28"/>
          <w:szCs w:val="28"/>
          <w:lang w:eastAsia="ru-RU"/>
        </w:rPr>
        <w:t xml:space="preserve">? </w:t>
      </w:r>
    </w:p>
    <w:p w:rsidR="00BD62C1" w:rsidRPr="008675D0" w:rsidRDefault="00802E5D" w:rsidP="006B2BF5">
      <w:pPr>
        <w:autoSpaceDE w:val="0"/>
        <w:autoSpaceDN w:val="0"/>
        <w:adjustRightInd w:val="0"/>
        <w:spacing w:after="0" w:line="240" w:lineRule="auto"/>
        <w:ind w:firstLine="709"/>
        <w:jc w:val="both"/>
        <w:rPr>
          <w:rFonts w:ascii="Times New Roman" w:hAnsi="Times New Roman" w:cs="Times New Roman"/>
          <w:bCs/>
          <w:sz w:val="28"/>
          <w:szCs w:val="28"/>
        </w:rPr>
      </w:pPr>
      <w:r w:rsidRPr="008675D0">
        <w:rPr>
          <w:rFonts w:ascii="Times New Roman" w:eastAsia="Times New Roman" w:hAnsi="Times New Roman" w:cs="Times New Roman"/>
          <w:b/>
          <w:sz w:val="28"/>
          <w:szCs w:val="28"/>
          <w:lang w:eastAsia="ru-RU"/>
        </w:rPr>
        <w:lastRenderedPageBreak/>
        <w:t>Ответ:</w:t>
      </w:r>
      <w:r w:rsidR="001233AF" w:rsidRPr="008675D0">
        <w:rPr>
          <w:rFonts w:ascii="Times New Roman" w:eastAsia="Times New Roman" w:hAnsi="Times New Roman" w:cs="Times New Roman"/>
          <w:b/>
          <w:sz w:val="28"/>
          <w:szCs w:val="28"/>
          <w:lang w:eastAsia="ru-RU"/>
        </w:rPr>
        <w:t xml:space="preserve"> </w:t>
      </w:r>
      <w:r w:rsidR="009536B0" w:rsidRPr="008675D0">
        <w:rPr>
          <w:rFonts w:ascii="Times New Roman" w:eastAsia="Times New Roman" w:hAnsi="Times New Roman" w:cs="Times New Roman"/>
          <w:sz w:val="28"/>
          <w:szCs w:val="28"/>
          <w:lang w:eastAsia="ru-RU"/>
        </w:rPr>
        <w:t>В случае неуплаты начислений по имущественным налогам в срок, установленный Налоговым кодексом РФ, налоговые органы инициируют процедуру принудительного взыскания. Вначале должнику направляет</w:t>
      </w:r>
      <w:r w:rsidR="008675D0" w:rsidRPr="008675D0">
        <w:rPr>
          <w:rFonts w:ascii="Times New Roman" w:eastAsia="Times New Roman" w:hAnsi="Times New Roman" w:cs="Times New Roman"/>
          <w:sz w:val="28"/>
          <w:szCs w:val="28"/>
          <w:lang w:eastAsia="ru-RU"/>
        </w:rPr>
        <w:t>ся</w:t>
      </w:r>
      <w:r w:rsidR="009536B0" w:rsidRPr="008675D0">
        <w:rPr>
          <w:rFonts w:ascii="Times New Roman" w:eastAsia="Times New Roman" w:hAnsi="Times New Roman" w:cs="Times New Roman"/>
          <w:sz w:val="28"/>
          <w:szCs w:val="28"/>
          <w:lang w:eastAsia="ru-RU"/>
        </w:rPr>
        <w:t xml:space="preserve"> требование об уплате налогов с </w:t>
      </w:r>
      <w:r w:rsidR="008675D0" w:rsidRPr="008675D0">
        <w:rPr>
          <w:rFonts w:ascii="Times New Roman" w:eastAsia="Times New Roman" w:hAnsi="Times New Roman" w:cs="Times New Roman"/>
          <w:sz w:val="28"/>
          <w:szCs w:val="28"/>
          <w:lang w:eastAsia="ru-RU"/>
        </w:rPr>
        <w:t xml:space="preserve">указанием сумм задолженности и срока для осуществления добровольной оплаты. По истечении данного срок </w:t>
      </w:r>
      <w:r w:rsidR="008675D0" w:rsidRPr="00751DDC">
        <w:rPr>
          <w:rFonts w:ascii="Times New Roman" w:hAnsi="Times New Roman" w:cs="Times New Roman"/>
          <w:bCs/>
          <w:sz w:val="28"/>
          <w:szCs w:val="28"/>
        </w:rPr>
        <w:t xml:space="preserve">задолженность по налогам </w:t>
      </w:r>
      <w:r w:rsidR="008675D0">
        <w:rPr>
          <w:rFonts w:ascii="Times New Roman" w:hAnsi="Times New Roman" w:cs="Times New Roman"/>
          <w:bCs/>
          <w:sz w:val="28"/>
          <w:szCs w:val="28"/>
        </w:rPr>
        <w:t xml:space="preserve">будет взыскиваться  с физического лица </w:t>
      </w:r>
      <w:r w:rsidR="008675D0" w:rsidRPr="00751DDC">
        <w:rPr>
          <w:rFonts w:ascii="Times New Roman" w:hAnsi="Times New Roman" w:cs="Times New Roman"/>
          <w:bCs/>
          <w:sz w:val="28"/>
          <w:szCs w:val="28"/>
        </w:rPr>
        <w:t>посредством обращения налогового органа в суд</w:t>
      </w:r>
      <w:r w:rsidR="008675D0">
        <w:rPr>
          <w:rFonts w:ascii="Times New Roman" w:hAnsi="Times New Roman" w:cs="Times New Roman"/>
          <w:bCs/>
          <w:sz w:val="28"/>
          <w:szCs w:val="28"/>
        </w:rPr>
        <w:t xml:space="preserve">. </w:t>
      </w:r>
    </w:p>
    <w:p w:rsidR="00802E5D" w:rsidRPr="00FD4A30" w:rsidRDefault="00802E5D" w:rsidP="00383090">
      <w:pPr>
        <w:spacing w:after="0" w:line="240" w:lineRule="auto"/>
        <w:ind w:firstLine="709"/>
        <w:jc w:val="both"/>
        <w:rPr>
          <w:rFonts w:ascii="Times New Roman" w:eastAsia="Times New Roman" w:hAnsi="Times New Roman" w:cs="Times New Roman"/>
          <w:b/>
          <w:sz w:val="16"/>
          <w:szCs w:val="16"/>
          <w:lang w:eastAsia="ru-RU"/>
        </w:rPr>
      </w:pPr>
    </w:p>
    <w:p w:rsidR="00E333AF" w:rsidRPr="00E333AF" w:rsidRDefault="008A6C6C" w:rsidP="003830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9 </w:t>
      </w:r>
      <w:r w:rsidR="00751DDC">
        <w:rPr>
          <w:rFonts w:ascii="Times New Roman" w:eastAsia="Times New Roman" w:hAnsi="Times New Roman" w:cs="Times New Roman"/>
          <w:b/>
          <w:sz w:val="28"/>
          <w:szCs w:val="28"/>
          <w:lang w:eastAsia="ru-RU"/>
        </w:rPr>
        <w:t xml:space="preserve">Вопрос: </w:t>
      </w:r>
      <w:r w:rsidR="00E333AF" w:rsidRPr="00E333AF">
        <w:rPr>
          <w:rFonts w:ascii="Times New Roman" w:eastAsia="Times New Roman" w:hAnsi="Times New Roman" w:cs="Times New Roman"/>
          <w:sz w:val="28"/>
          <w:szCs w:val="28"/>
          <w:lang w:eastAsia="ru-RU"/>
        </w:rPr>
        <w:t>Каков порядок направления налогоплательщику требования об уплате налога, пени?</w:t>
      </w:r>
    </w:p>
    <w:p w:rsidR="00751DDC" w:rsidRPr="00E333AF" w:rsidRDefault="00751DDC" w:rsidP="003830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Ответ:</w:t>
      </w:r>
      <w:r w:rsidR="00E333AF">
        <w:rPr>
          <w:rFonts w:ascii="Times New Roman" w:eastAsia="Times New Roman" w:hAnsi="Times New Roman" w:cs="Times New Roman"/>
          <w:b/>
          <w:sz w:val="28"/>
          <w:szCs w:val="28"/>
          <w:lang w:eastAsia="ru-RU"/>
        </w:rPr>
        <w:t xml:space="preserve"> </w:t>
      </w:r>
      <w:r w:rsidR="00E333AF">
        <w:rPr>
          <w:rFonts w:ascii="Times New Roman" w:eastAsia="Times New Roman" w:hAnsi="Times New Roman" w:cs="Times New Roman"/>
          <w:sz w:val="28"/>
          <w:szCs w:val="28"/>
          <w:lang w:eastAsia="ru-RU"/>
        </w:rPr>
        <w:t xml:space="preserve">В случае нарушения срока уплаты налога, пени налогоплательщику направляется требование об уплате налога. Требование может быть передано налогоплательщику либо его законному (уполномоченному) представителю: лично под расписку; по почте заказным письмом; в электронной форме через личный кабинет налогоплательщика. Если сумма </w:t>
      </w:r>
      <w:r w:rsidR="003A7A7A">
        <w:rPr>
          <w:rFonts w:ascii="Times New Roman" w:eastAsia="Times New Roman" w:hAnsi="Times New Roman" w:cs="Times New Roman"/>
          <w:sz w:val="28"/>
          <w:szCs w:val="28"/>
          <w:lang w:eastAsia="ru-RU"/>
        </w:rPr>
        <w:t>долга</w:t>
      </w:r>
      <w:r w:rsidR="00E333AF">
        <w:rPr>
          <w:rFonts w:ascii="Times New Roman" w:eastAsia="Times New Roman" w:hAnsi="Times New Roman" w:cs="Times New Roman"/>
          <w:sz w:val="28"/>
          <w:szCs w:val="28"/>
          <w:lang w:eastAsia="ru-RU"/>
        </w:rPr>
        <w:t>, составляет менее 500 рублей, требование об уплате налога направл</w:t>
      </w:r>
      <w:r w:rsidR="003A7A7A">
        <w:rPr>
          <w:rFonts w:ascii="Times New Roman" w:eastAsia="Times New Roman" w:hAnsi="Times New Roman" w:cs="Times New Roman"/>
          <w:sz w:val="28"/>
          <w:szCs w:val="28"/>
          <w:lang w:eastAsia="ru-RU"/>
        </w:rPr>
        <w:t>яется</w:t>
      </w:r>
      <w:r w:rsidR="00E333AF">
        <w:rPr>
          <w:rFonts w:ascii="Times New Roman" w:eastAsia="Times New Roman" w:hAnsi="Times New Roman" w:cs="Times New Roman"/>
          <w:sz w:val="28"/>
          <w:szCs w:val="28"/>
          <w:lang w:eastAsia="ru-RU"/>
        </w:rPr>
        <w:t xml:space="preserve"> налогоплательщику </w:t>
      </w:r>
      <w:r w:rsidR="003A7A7A">
        <w:rPr>
          <w:rFonts w:ascii="Times New Roman" w:eastAsia="Times New Roman" w:hAnsi="Times New Roman" w:cs="Times New Roman"/>
          <w:sz w:val="28"/>
          <w:szCs w:val="28"/>
          <w:lang w:eastAsia="ru-RU"/>
        </w:rPr>
        <w:t>в течение</w:t>
      </w:r>
      <w:r w:rsidR="00E333AF">
        <w:rPr>
          <w:rFonts w:ascii="Times New Roman" w:eastAsia="Times New Roman" w:hAnsi="Times New Roman" w:cs="Times New Roman"/>
          <w:sz w:val="28"/>
          <w:szCs w:val="28"/>
          <w:lang w:eastAsia="ru-RU"/>
        </w:rPr>
        <w:t xml:space="preserve"> года со дня </w:t>
      </w:r>
      <w:r w:rsidR="003A7A7A">
        <w:rPr>
          <w:rFonts w:ascii="Times New Roman" w:eastAsia="Times New Roman" w:hAnsi="Times New Roman" w:cs="Times New Roman"/>
          <w:sz w:val="28"/>
          <w:szCs w:val="28"/>
          <w:lang w:eastAsia="ru-RU"/>
        </w:rPr>
        <w:t>его образования</w:t>
      </w:r>
      <w:r w:rsidR="00E333AF">
        <w:rPr>
          <w:rFonts w:ascii="Times New Roman" w:eastAsia="Times New Roman" w:hAnsi="Times New Roman" w:cs="Times New Roman"/>
          <w:sz w:val="28"/>
          <w:szCs w:val="28"/>
          <w:lang w:eastAsia="ru-RU"/>
        </w:rPr>
        <w:t>. Если сумма</w:t>
      </w:r>
      <w:r w:rsidR="003A7A7A">
        <w:rPr>
          <w:rFonts w:ascii="Times New Roman" w:eastAsia="Times New Roman" w:hAnsi="Times New Roman" w:cs="Times New Roman"/>
          <w:sz w:val="28"/>
          <w:szCs w:val="28"/>
          <w:lang w:eastAsia="ru-RU"/>
        </w:rPr>
        <w:t xml:space="preserve"> долга</w:t>
      </w:r>
      <w:r w:rsidR="00E333AF">
        <w:rPr>
          <w:rFonts w:ascii="Times New Roman" w:eastAsia="Times New Roman" w:hAnsi="Times New Roman" w:cs="Times New Roman"/>
          <w:sz w:val="28"/>
          <w:szCs w:val="28"/>
          <w:lang w:eastAsia="ru-RU"/>
        </w:rPr>
        <w:t xml:space="preserve"> более 500 рублей, то требования направл</w:t>
      </w:r>
      <w:r w:rsidR="00677CE0">
        <w:rPr>
          <w:rFonts w:ascii="Times New Roman" w:eastAsia="Times New Roman" w:hAnsi="Times New Roman" w:cs="Times New Roman"/>
          <w:sz w:val="28"/>
          <w:szCs w:val="28"/>
          <w:lang w:eastAsia="ru-RU"/>
        </w:rPr>
        <w:t>яются</w:t>
      </w:r>
      <w:r w:rsidR="00E333AF">
        <w:rPr>
          <w:rFonts w:ascii="Times New Roman" w:eastAsia="Times New Roman" w:hAnsi="Times New Roman" w:cs="Times New Roman"/>
          <w:sz w:val="28"/>
          <w:szCs w:val="28"/>
          <w:lang w:eastAsia="ru-RU"/>
        </w:rPr>
        <w:t xml:space="preserve"> </w:t>
      </w:r>
      <w:r w:rsidR="00677CE0">
        <w:rPr>
          <w:rFonts w:ascii="Times New Roman" w:eastAsia="Times New Roman" w:hAnsi="Times New Roman" w:cs="Times New Roman"/>
          <w:sz w:val="28"/>
          <w:szCs w:val="28"/>
          <w:lang w:eastAsia="ru-RU"/>
        </w:rPr>
        <w:t xml:space="preserve">в течение </w:t>
      </w:r>
      <w:r w:rsidR="00556069">
        <w:rPr>
          <w:rFonts w:ascii="Times New Roman" w:eastAsia="Times New Roman" w:hAnsi="Times New Roman" w:cs="Times New Roman"/>
          <w:sz w:val="28"/>
          <w:szCs w:val="28"/>
          <w:lang w:eastAsia="ru-RU"/>
        </w:rPr>
        <w:t>трех месяцев</w:t>
      </w:r>
      <w:r w:rsidR="00677CE0">
        <w:rPr>
          <w:rFonts w:ascii="Times New Roman" w:eastAsia="Times New Roman" w:hAnsi="Times New Roman" w:cs="Times New Roman"/>
          <w:sz w:val="28"/>
          <w:szCs w:val="28"/>
          <w:lang w:eastAsia="ru-RU"/>
        </w:rPr>
        <w:t>.</w:t>
      </w:r>
    </w:p>
    <w:p w:rsidR="00BD4277" w:rsidRPr="00FD4A30" w:rsidRDefault="00BD4277" w:rsidP="00383090">
      <w:pPr>
        <w:spacing w:after="0" w:line="240" w:lineRule="auto"/>
        <w:ind w:firstLine="709"/>
        <w:jc w:val="both"/>
        <w:rPr>
          <w:rFonts w:ascii="Times New Roman" w:eastAsia="Times New Roman" w:hAnsi="Times New Roman" w:cs="Times New Roman"/>
          <w:b/>
          <w:sz w:val="16"/>
          <w:szCs w:val="16"/>
          <w:lang w:eastAsia="ru-RU"/>
        </w:rPr>
      </w:pPr>
    </w:p>
    <w:p w:rsidR="00E333AF" w:rsidRPr="003A7A7A" w:rsidRDefault="008A6C6C" w:rsidP="0038309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556069" w:rsidRPr="003A7A7A">
        <w:rPr>
          <w:rFonts w:ascii="Times New Roman" w:eastAsia="Times New Roman" w:hAnsi="Times New Roman" w:cs="Times New Roman"/>
          <w:b/>
          <w:sz w:val="28"/>
          <w:szCs w:val="28"/>
          <w:lang w:eastAsia="ru-RU"/>
        </w:rPr>
        <w:t>Вопрос:</w:t>
      </w:r>
      <w:r w:rsidR="00A10C5A" w:rsidRPr="003A7A7A">
        <w:rPr>
          <w:rFonts w:ascii="Times New Roman" w:eastAsia="Times New Roman" w:hAnsi="Times New Roman" w:cs="Times New Roman"/>
          <w:b/>
          <w:sz w:val="28"/>
          <w:szCs w:val="28"/>
          <w:lang w:eastAsia="ru-RU"/>
        </w:rPr>
        <w:t xml:space="preserve"> </w:t>
      </w:r>
      <w:r w:rsidR="00A10C5A" w:rsidRPr="003A7A7A">
        <w:rPr>
          <w:rFonts w:ascii="Times New Roman" w:eastAsia="Times New Roman" w:hAnsi="Times New Roman" w:cs="Times New Roman"/>
          <w:sz w:val="28"/>
          <w:szCs w:val="28"/>
          <w:lang w:eastAsia="ru-RU"/>
        </w:rPr>
        <w:t>Как рассчитываются и уплачиваются пени?</w:t>
      </w:r>
    </w:p>
    <w:p w:rsidR="00AA7952" w:rsidRDefault="00556069" w:rsidP="00383090">
      <w:pPr>
        <w:spacing w:after="0" w:line="240" w:lineRule="auto"/>
        <w:ind w:firstLine="709"/>
        <w:jc w:val="both"/>
        <w:rPr>
          <w:rFonts w:ascii="Times New Roman" w:eastAsia="Times New Roman" w:hAnsi="Times New Roman" w:cs="Times New Roman"/>
          <w:b/>
          <w:sz w:val="28"/>
          <w:szCs w:val="28"/>
          <w:lang w:eastAsia="ru-RU"/>
        </w:rPr>
      </w:pPr>
      <w:r w:rsidRPr="003A7A7A">
        <w:rPr>
          <w:rFonts w:ascii="Times New Roman" w:eastAsia="Times New Roman" w:hAnsi="Times New Roman" w:cs="Times New Roman"/>
          <w:b/>
          <w:sz w:val="28"/>
          <w:szCs w:val="28"/>
          <w:lang w:eastAsia="ru-RU"/>
        </w:rPr>
        <w:t xml:space="preserve">Ответ:  </w:t>
      </w:r>
      <w:r w:rsidR="00AA7952" w:rsidRPr="004911FF">
        <w:rPr>
          <w:rFonts w:ascii="Times New Roman" w:eastAsia="Times New Roman" w:hAnsi="Times New Roman" w:cs="Times New Roman"/>
          <w:sz w:val="28"/>
          <w:szCs w:val="28"/>
          <w:lang w:eastAsia="ru-RU"/>
        </w:rPr>
        <w:t>Пеня начисляется</w:t>
      </w:r>
      <w:r w:rsidR="00D82DF2" w:rsidRPr="004911FF">
        <w:rPr>
          <w:rFonts w:ascii="Times New Roman" w:eastAsia="Times New Roman" w:hAnsi="Times New Roman" w:cs="Times New Roman"/>
          <w:sz w:val="28"/>
          <w:szCs w:val="28"/>
          <w:lang w:eastAsia="ru-RU"/>
        </w:rPr>
        <w:t xml:space="preserve"> на </w:t>
      </w:r>
      <w:r w:rsidR="004911FF" w:rsidRPr="004911FF">
        <w:rPr>
          <w:rFonts w:ascii="Times New Roman" w:eastAsia="Times New Roman" w:hAnsi="Times New Roman" w:cs="Times New Roman"/>
          <w:sz w:val="28"/>
          <w:szCs w:val="28"/>
          <w:lang w:eastAsia="ru-RU"/>
        </w:rPr>
        <w:t>сумму</w:t>
      </w:r>
      <w:r w:rsidR="00D82DF2" w:rsidRPr="004911FF">
        <w:rPr>
          <w:rFonts w:ascii="Times New Roman" w:eastAsia="Times New Roman" w:hAnsi="Times New Roman" w:cs="Times New Roman"/>
          <w:sz w:val="28"/>
          <w:szCs w:val="28"/>
          <w:lang w:eastAsia="ru-RU"/>
        </w:rPr>
        <w:t xml:space="preserve"> налога</w:t>
      </w:r>
      <w:r w:rsidR="004911FF" w:rsidRPr="004911FF">
        <w:rPr>
          <w:rFonts w:ascii="Times New Roman" w:eastAsia="Times New Roman" w:hAnsi="Times New Roman" w:cs="Times New Roman"/>
          <w:sz w:val="28"/>
          <w:szCs w:val="28"/>
          <w:lang w:eastAsia="ru-RU"/>
        </w:rPr>
        <w:t xml:space="preserve"> не уплаченную в срок</w:t>
      </w:r>
      <w:r w:rsidR="00D82DF2" w:rsidRPr="004911FF">
        <w:rPr>
          <w:rFonts w:ascii="Times New Roman" w:eastAsia="Times New Roman" w:hAnsi="Times New Roman" w:cs="Times New Roman"/>
          <w:sz w:val="28"/>
          <w:szCs w:val="28"/>
          <w:lang w:eastAsia="ru-RU"/>
        </w:rPr>
        <w:t>, начиная со следующего дня по день его уплат</w:t>
      </w:r>
      <w:r w:rsidR="004911FF">
        <w:rPr>
          <w:rFonts w:ascii="Times New Roman" w:eastAsia="Times New Roman" w:hAnsi="Times New Roman" w:cs="Times New Roman"/>
          <w:sz w:val="28"/>
          <w:szCs w:val="28"/>
          <w:lang w:eastAsia="ru-RU"/>
        </w:rPr>
        <w:t>ы</w:t>
      </w:r>
      <w:r w:rsidR="00D82DF2" w:rsidRPr="004911FF">
        <w:rPr>
          <w:rFonts w:ascii="Times New Roman" w:eastAsia="Times New Roman" w:hAnsi="Times New Roman" w:cs="Times New Roman"/>
          <w:sz w:val="28"/>
          <w:szCs w:val="28"/>
          <w:lang w:eastAsia="ru-RU"/>
        </w:rPr>
        <w:t xml:space="preserve"> включительно.</w:t>
      </w:r>
    </w:p>
    <w:p w:rsidR="00BD4277" w:rsidRPr="003A7A7A" w:rsidRDefault="00A10C5A" w:rsidP="00383090">
      <w:pPr>
        <w:spacing w:after="0" w:line="240" w:lineRule="auto"/>
        <w:ind w:firstLine="709"/>
        <w:jc w:val="both"/>
        <w:rPr>
          <w:rFonts w:ascii="Times New Roman" w:eastAsia="Times New Roman" w:hAnsi="Times New Roman" w:cs="Times New Roman"/>
          <w:sz w:val="28"/>
          <w:szCs w:val="28"/>
          <w:lang w:eastAsia="ru-RU"/>
        </w:rPr>
      </w:pPr>
      <w:r w:rsidRPr="003A7A7A">
        <w:rPr>
          <w:rFonts w:ascii="Times New Roman" w:eastAsia="Times New Roman" w:hAnsi="Times New Roman" w:cs="Times New Roman"/>
          <w:sz w:val="28"/>
          <w:szCs w:val="28"/>
          <w:lang w:eastAsia="ru-RU"/>
        </w:rPr>
        <w:t>Пеня за каждый календарный день просрочки определяется в процентах от неуплаченной суммы налога.</w:t>
      </w:r>
      <w:r w:rsidR="00BD4277" w:rsidRPr="003A7A7A">
        <w:rPr>
          <w:rFonts w:ascii="Times New Roman" w:eastAsia="Times New Roman" w:hAnsi="Times New Roman" w:cs="Times New Roman"/>
          <w:sz w:val="28"/>
          <w:szCs w:val="28"/>
          <w:lang w:eastAsia="ru-RU"/>
        </w:rPr>
        <w:t xml:space="preserve"> </w:t>
      </w:r>
      <w:r w:rsidRPr="003A7A7A">
        <w:rPr>
          <w:rFonts w:ascii="Times New Roman" w:eastAsia="Times New Roman" w:hAnsi="Times New Roman" w:cs="Times New Roman"/>
          <w:sz w:val="28"/>
          <w:szCs w:val="28"/>
          <w:lang w:eastAsia="ru-RU"/>
        </w:rPr>
        <w:t>Процентная ставка пени</w:t>
      </w:r>
      <w:r w:rsidR="00BD4277" w:rsidRPr="003A7A7A">
        <w:rPr>
          <w:rFonts w:ascii="Times New Roman" w:eastAsia="Times New Roman" w:hAnsi="Times New Roman" w:cs="Times New Roman"/>
          <w:sz w:val="28"/>
          <w:szCs w:val="28"/>
          <w:lang w:eastAsia="ru-RU"/>
        </w:rPr>
        <w:t xml:space="preserve"> для физического лица</w:t>
      </w:r>
      <w:r w:rsidRPr="003A7A7A">
        <w:rPr>
          <w:rFonts w:ascii="Times New Roman" w:eastAsia="Times New Roman" w:hAnsi="Times New Roman" w:cs="Times New Roman"/>
          <w:sz w:val="28"/>
          <w:szCs w:val="28"/>
          <w:lang w:eastAsia="ru-RU"/>
        </w:rPr>
        <w:t xml:space="preserve"> принимается </w:t>
      </w:r>
      <w:r w:rsidR="00047C01" w:rsidRPr="003A7A7A">
        <w:rPr>
          <w:rFonts w:ascii="Times New Roman" w:eastAsia="Times New Roman" w:hAnsi="Times New Roman" w:cs="Times New Roman"/>
          <w:sz w:val="28"/>
          <w:szCs w:val="28"/>
          <w:lang w:eastAsia="ru-RU"/>
        </w:rPr>
        <w:t>равной</w:t>
      </w:r>
      <w:r w:rsidR="00BD4277" w:rsidRPr="003A7A7A">
        <w:rPr>
          <w:rFonts w:ascii="Times New Roman" w:eastAsia="Times New Roman" w:hAnsi="Times New Roman" w:cs="Times New Roman"/>
          <w:sz w:val="28"/>
          <w:szCs w:val="28"/>
          <w:lang w:eastAsia="ru-RU"/>
        </w:rPr>
        <w:t xml:space="preserve"> 1/300 (одной трехсотой) действующей в это время ставки рефинансирования Центрального банка Российской Федерации.</w:t>
      </w:r>
    </w:p>
    <w:p w:rsidR="00924F9A" w:rsidRPr="003A7A7A" w:rsidRDefault="00A10C5A" w:rsidP="00383090">
      <w:pPr>
        <w:spacing w:after="0" w:line="240" w:lineRule="auto"/>
        <w:ind w:firstLine="709"/>
        <w:jc w:val="both"/>
        <w:rPr>
          <w:rFonts w:ascii="Times New Roman" w:eastAsia="Times New Roman" w:hAnsi="Times New Roman" w:cs="Times New Roman"/>
          <w:sz w:val="28"/>
          <w:szCs w:val="28"/>
          <w:lang w:eastAsia="ru-RU"/>
        </w:rPr>
      </w:pPr>
      <w:r w:rsidRPr="003A7A7A">
        <w:rPr>
          <w:rFonts w:ascii="Times New Roman" w:eastAsia="Times New Roman" w:hAnsi="Times New Roman" w:cs="Times New Roman"/>
          <w:sz w:val="28"/>
          <w:szCs w:val="28"/>
          <w:lang w:eastAsia="ru-RU"/>
        </w:rPr>
        <w:t xml:space="preserve"> </w:t>
      </w:r>
      <w:r w:rsidR="00BD4277" w:rsidRPr="003A7A7A">
        <w:rPr>
          <w:rFonts w:ascii="Times New Roman" w:eastAsia="Times New Roman" w:hAnsi="Times New Roman" w:cs="Times New Roman"/>
          <w:sz w:val="28"/>
          <w:szCs w:val="28"/>
          <w:lang w:eastAsia="ru-RU"/>
        </w:rPr>
        <w:t xml:space="preserve">Сумма пеней уплачивается помимо причитающихся к уплате сумм налога и независимо от применения других мер обеспечения исполнения обязанности по уплате налога, а также мер ответственности за нарушение законодательства о налогах и сборах. </w:t>
      </w:r>
    </w:p>
    <w:p w:rsidR="00556069" w:rsidRPr="003A7A7A" w:rsidRDefault="00BD4277" w:rsidP="00383090">
      <w:pPr>
        <w:spacing w:after="0" w:line="240" w:lineRule="auto"/>
        <w:ind w:firstLine="709"/>
        <w:jc w:val="both"/>
        <w:rPr>
          <w:rFonts w:ascii="Times New Roman" w:eastAsia="Times New Roman" w:hAnsi="Times New Roman" w:cs="Times New Roman"/>
          <w:sz w:val="28"/>
          <w:szCs w:val="28"/>
          <w:lang w:eastAsia="ru-RU"/>
        </w:rPr>
      </w:pPr>
      <w:r w:rsidRPr="003A7A7A">
        <w:rPr>
          <w:rFonts w:ascii="Times New Roman" w:eastAsia="Times New Roman" w:hAnsi="Times New Roman" w:cs="Times New Roman"/>
          <w:sz w:val="28"/>
          <w:szCs w:val="28"/>
          <w:lang w:eastAsia="ru-RU"/>
        </w:rPr>
        <w:t>Пени уплачиваются одновременно с уплатой сумм налога (задолженности) или после уплаты таких сумм в полном объеме.</w:t>
      </w:r>
    </w:p>
    <w:p w:rsidR="00556069" w:rsidRPr="003A7A7A" w:rsidRDefault="00556069" w:rsidP="00383090">
      <w:pPr>
        <w:spacing w:after="0" w:line="240" w:lineRule="auto"/>
        <w:ind w:firstLine="709"/>
        <w:jc w:val="both"/>
        <w:rPr>
          <w:rFonts w:ascii="Times New Roman" w:eastAsia="Times New Roman" w:hAnsi="Times New Roman" w:cs="Times New Roman"/>
          <w:b/>
          <w:sz w:val="28"/>
          <w:szCs w:val="28"/>
          <w:lang w:eastAsia="ru-RU"/>
        </w:rPr>
      </w:pPr>
    </w:p>
    <w:p w:rsidR="009D624C" w:rsidRPr="00042354" w:rsidRDefault="008A6C6C" w:rsidP="003830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11 </w:t>
      </w:r>
      <w:r w:rsidR="00001F61">
        <w:rPr>
          <w:rFonts w:ascii="Times New Roman" w:eastAsia="Times New Roman" w:hAnsi="Times New Roman" w:cs="Times New Roman"/>
          <w:b/>
          <w:sz w:val="28"/>
          <w:szCs w:val="28"/>
          <w:lang w:eastAsia="ru-RU"/>
        </w:rPr>
        <w:t>Вопрос</w:t>
      </w:r>
      <w:r w:rsidR="00001F61" w:rsidRPr="00042354">
        <w:rPr>
          <w:rFonts w:ascii="Times New Roman" w:eastAsia="Times New Roman" w:hAnsi="Times New Roman" w:cs="Times New Roman"/>
          <w:b/>
          <w:sz w:val="28"/>
          <w:szCs w:val="28"/>
          <w:lang w:eastAsia="ru-RU"/>
        </w:rPr>
        <w:t xml:space="preserve">: </w:t>
      </w:r>
      <w:r w:rsidR="008675D0" w:rsidRPr="00042354">
        <w:rPr>
          <w:rFonts w:ascii="Times New Roman" w:eastAsia="Times New Roman" w:hAnsi="Times New Roman" w:cs="Times New Roman"/>
          <w:sz w:val="28"/>
          <w:szCs w:val="28"/>
          <w:lang w:eastAsia="ru-RU"/>
        </w:rPr>
        <w:t>Судебная инстанция - последний этап взыскания задолженности физических лиц</w:t>
      </w:r>
      <w:r w:rsidR="009D624C" w:rsidRPr="00042354">
        <w:rPr>
          <w:rFonts w:ascii="Times New Roman" w:eastAsia="Times New Roman" w:hAnsi="Times New Roman" w:cs="Times New Roman"/>
          <w:sz w:val="28"/>
          <w:szCs w:val="28"/>
          <w:lang w:eastAsia="ru-RU"/>
        </w:rPr>
        <w:t>?</w:t>
      </w:r>
    </w:p>
    <w:p w:rsidR="00537C63" w:rsidRDefault="00001F61" w:rsidP="00001F61">
      <w:pPr>
        <w:spacing w:after="0" w:line="240" w:lineRule="auto"/>
        <w:ind w:firstLine="709"/>
        <w:jc w:val="both"/>
        <w:rPr>
          <w:rFonts w:ascii="Times New Roman" w:hAnsi="Times New Roman" w:cs="Times New Roman"/>
          <w:sz w:val="28"/>
          <w:szCs w:val="28"/>
        </w:rPr>
      </w:pPr>
      <w:r w:rsidRPr="00042354">
        <w:rPr>
          <w:rFonts w:ascii="Times New Roman" w:eastAsia="Times New Roman" w:hAnsi="Times New Roman" w:cs="Times New Roman"/>
          <w:b/>
          <w:sz w:val="28"/>
          <w:szCs w:val="28"/>
          <w:lang w:eastAsia="ru-RU"/>
        </w:rPr>
        <w:t xml:space="preserve">Ответ: </w:t>
      </w:r>
      <w:r w:rsidR="008675D0" w:rsidRPr="00042354">
        <w:rPr>
          <w:rFonts w:ascii="Times New Roman" w:eastAsia="Times New Roman" w:hAnsi="Times New Roman" w:cs="Times New Roman"/>
          <w:sz w:val="28"/>
          <w:szCs w:val="28"/>
          <w:lang w:eastAsia="ru-RU"/>
        </w:rPr>
        <w:t>По результатам</w:t>
      </w:r>
      <w:r w:rsidR="008675D0">
        <w:rPr>
          <w:rFonts w:ascii="Times New Roman" w:eastAsia="Times New Roman" w:hAnsi="Times New Roman" w:cs="Times New Roman"/>
          <w:sz w:val="28"/>
          <w:szCs w:val="28"/>
          <w:lang w:eastAsia="ru-RU"/>
        </w:rPr>
        <w:t xml:space="preserve"> обращения в судебные органы для взыскания налоговой задолженности по имущественным платежам, налоговые органы получают и</w:t>
      </w:r>
      <w:r w:rsidRPr="0081566B">
        <w:rPr>
          <w:rFonts w:ascii="Times New Roman" w:hAnsi="Times New Roman" w:cs="Times New Roman"/>
          <w:sz w:val="28"/>
          <w:szCs w:val="28"/>
        </w:rPr>
        <w:t>сполнительный документ</w:t>
      </w:r>
      <w:r w:rsidR="008675D0">
        <w:rPr>
          <w:rFonts w:ascii="Times New Roman" w:hAnsi="Times New Roman" w:cs="Times New Roman"/>
          <w:sz w:val="28"/>
          <w:szCs w:val="28"/>
        </w:rPr>
        <w:t>, который</w:t>
      </w:r>
      <w:r w:rsidRPr="0081566B">
        <w:rPr>
          <w:rFonts w:ascii="Times New Roman" w:hAnsi="Times New Roman" w:cs="Times New Roman"/>
          <w:sz w:val="28"/>
          <w:szCs w:val="28"/>
        </w:rPr>
        <w:t xml:space="preserve"> </w:t>
      </w:r>
      <w:r w:rsidR="00222BFA" w:rsidRPr="0081566B">
        <w:rPr>
          <w:rFonts w:ascii="Times New Roman" w:hAnsi="Times New Roman" w:cs="Times New Roman"/>
          <w:sz w:val="28"/>
          <w:szCs w:val="28"/>
        </w:rPr>
        <w:t>направля</w:t>
      </w:r>
      <w:r w:rsidR="00222BFA">
        <w:rPr>
          <w:rFonts w:ascii="Times New Roman" w:hAnsi="Times New Roman" w:cs="Times New Roman"/>
          <w:sz w:val="28"/>
          <w:szCs w:val="28"/>
        </w:rPr>
        <w:t>е</w:t>
      </w:r>
      <w:r w:rsidR="00222BFA" w:rsidRPr="0081566B">
        <w:rPr>
          <w:rFonts w:ascii="Times New Roman" w:hAnsi="Times New Roman" w:cs="Times New Roman"/>
          <w:sz w:val="28"/>
          <w:szCs w:val="28"/>
        </w:rPr>
        <w:t>тся</w:t>
      </w:r>
      <w:r w:rsidRPr="0081566B">
        <w:rPr>
          <w:rFonts w:ascii="Times New Roman" w:hAnsi="Times New Roman" w:cs="Times New Roman"/>
          <w:sz w:val="28"/>
          <w:szCs w:val="28"/>
        </w:rPr>
        <w:t xml:space="preserve"> в службу судебных приставов-исполнителей</w:t>
      </w:r>
      <w:r w:rsidR="00537C63">
        <w:rPr>
          <w:rFonts w:ascii="Times New Roman" w:hAnsi="Times New Roman" w:cs="Times New Roman"/>
          <w:sz w:val="28"/>
          <w:szCs w:val="28"/>
        </w:rPr>
        <w:t>.</w:t>
      </w:r>
      <w:r w:rsidRPr="0081566B">
        <w:rPr>
          <w:rFonts w:ascii="Times New Roman" w:hAnsi="Times New Roman" w:cs="Times New Roman"/>
          <w:sz w:val="28"/>
          <w:szCs w:val="28"/>
        </w:rPr>
        <w:t xml:space="preserve"> </w:t>
      </w:r>
      <w:r>
        <w:rPr>
          <w:rFonts w:ascii="Times New Roman" w:hAnsi="Times New Roman" w:cs="Times New Roman"/>
          <w:sz w:val="28"/>
          <w:szCs w:val="28"/>
        </w:rPr>
        <w:t>В этом случае налогоплательщик</w:t>
      </w:r>
      <w:r w:rsidR="00E7609E">
        <w:rPr>
          <w:rFonts w:ascii="Times New Roman" w:hAnsi="Times New Roman" w:cs="Times New Roman"/>
          <w:sz w:val="28"/>
          <w:szCs w:val="28"/>
        </w:rPr>
        <w:t>у</w:t>
      </w:r>
      <w:r>
        <w:rPr>
          <w:rFonts w:ascii="Times New Roman" w:hAnsi="Times New Roman" w:cs="Times New Roman"/>
          <w:sz w:val="28"/>
          <w:szCs w:val="28"/>
        </w:rPr>
        <w:t xml:space="preserve"> </w:t>
      </w:r>
      <w:r w:rsidR="00537C63">
        <w:rPr>
          <w:rFonts w:ascii="Times New Roman" w:hAnsi="Times New Roman" w:cs="Times New Roman"/>
          <w:sz w:val="28"/>
          <w:szCs w:val="28"/>
        </w:rPr>
        <w:t xml:space="preserve"> придется оплатить не только сумму неуплаченного налога, но и исполнительский сбор, взимаемый судебными приставами, который составляет не менее 1000 рублей независимо от суммы не уплаченного налога.</w:t>
      </w:r>
    </w:p>
    <w:p w:rsidR="00537C63" w:rsidRDefault="00537C63" w:rsidP="00001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исполнения судебного приказа судебные приставы произведут арест счетов в банках, арест и распродажу имущества должника, приостановят право на выезд за пределы Российской Федерации до погашения долга.</w:t>
      </w:r>
    </w:p>
    <w:p w:rsidR="00556069" w:rsidRPr="00802E5D" w:rsidRDefault="00222BFA" w:rsidP="00383090">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Также, налоговый орган </w:t>
      </w:r>
      <w:r w:rsidR="008675D0">
        <w:rPr>
          <w:rFonts w:ascii="Times New Roman" w:hAnsi="Times New Roman" w:cs="Times New Roman"/>
          <w:sz w:val="28"/>
          <w:szCs w:val="28"/>
        </w:rPr>
        <w:t>вправе</w:t>
      </w:r>
      <w:r>
        <w:rPr>
          <w:rFonts w:ascii="Times New Roman" w:hAnsi="Times New Roman" w:cs="Times New Roman"/>
          <w:sz w:val="28"/>
          <w:szCs w:val="28"/>
        </w:rPr>
        <w:t xml:space="preserve"> самостоятельно</w:t>
      </w:r>
      <w:r w:rsidRPr="0081566B">
        <w:rPr>
          <w:rFonts w:ascii="Times New Roman" w:hAnsi="Times New Roman" w:cs="Times New Roman"/>
          <w:sz w:val="28"/>
          <w:szCs w:val="28"/>
        </w:rPr>
        <w:t xml:space="preserve"> направить исполнительный документ о взыскании соответствующей суммы в организацию или иному лицу, выплачивающ</w:t>
      </w:r>
      <w:r>
        <w:rPr>
          <w:rFonts w:ascii="Times New Roman" w:hAnsi="Times New Roman" w:cs="Times New Roman"/>
          <w:sz w:val="28"/>
          <w:szCs w:val="28"/>
        </w:rPr>
        <w:t>е</w:t>
      </w:r>
      <w:r w:rsidRPr="0081566B">
        <w:rPr>
          <w:rFonts w:ascii="Times New Roman" w:hAnsi="Times New Roman" w:cs="Times New Roman"/>
          <w:sz w:val="28"/>
          <w:szCs w:val="28"/>
        </w:rPr>
        <w:t>м</w:t>
      </w:r>
      <w:r>
        <w:rPr>
          <w:rFonts w:ascii="Times New Roman" w:hAnsi="Times New Roman" w:cs="Times New Roman"/>
          <w:sz w:val="28"/>
          <w:szCs w:val="28"/>
        </w:rPr>
        <w:t>у</w:t>
      </w:r>
      <w:r w:rsidRPr="0081566B">
        <w:rPr>
          <w:rFonts w:ascii="Times New Roman" w:hAnsi="Times New Roman" w:cs="Times New Roman"/>
          <w:sz w:val="28"/>
          <w:szCs w:val="28"/>
        </w:rPr>
        <w:t xml:space="preserve"> </w:t>
      </w:r>
      <w:r>
        <w:rPr>
          <w:rFonts w:ascii="Times New Roman" w:hAnsi="Times New Roman" w:cs="Times New Roman"/>
          <w:sz w:val="28"/>
          <w:szCs w:val="28"/>
        </w:rPr>
        <w:t>налогоплательщику</w:t>
      </w:r>
      <w:r w:rsidRPr="0081566B">
        <w:rPr>
          <w:rFonts w:ascii="Times New Roman" w:hAnsi="Times New Roman" w:cs="Times New Roman"/>
          <w:sz w:val="28"/>
          <w:szCs w:val="28"/>
        </w:rPr>
        <w:t xml:space="preserve"> заработную плату, пенсию, стипендию и иные периодические платежи. Сумма задолженности будет удержана из </w:t>
      </w:r>
      <w:r>
        <w:rPr>
          <w:rFonts w:ascii="Times New Roman" w:hAnsi="Times New Roman" w:cs="Times New Roman"/>
          <w:sz w:val="28"/>
          <w:szCs w:val="28"/>
        </w:rPr>
        <w:t>соответствующего</w:t>
      </w:r>
      <w:r w:rsidRPr="0081566B">
        <w:rPr>
          <w:rFonts w:ascii="Times New Roman" w:hAnsi="Times New Roman" w:cs="Times New Roman"/>
          <w:sz w:val="28"/>
          <w:szCs w:val="28"/>
        </w:rPr>
        <w:t xml:space="preserve"> дохода.</w:t>
      </w:r>
      <w:bookmarkStart w:id="0" w:name="_GoBack"/>
      <w:bookmarkEnd w:id="0"/>
    </w:p>
    <w:sectPr w:rsidR="00556069" w:rsidRPr="00802E5D" w:rsidSect="00FD4A30">
      <w:pgSz w:w="11906" w:h="16840"/>
      <w:pgMar w:top="568" w:right="567" w:bottom="567" w:left="85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6F" w:rsidRDefault="000C7C6F" w:rsidP="00FD4A30">
      <w:pPr>
        <w:spacing w:after="0" w:line="240" w:lineRule="auto"/>
      </w:pPr>
      <w:r>
        <w:separator/>
      </w:r>
    </w:p>
  </w:endnote>
  <w:endnote w:type="continuationSeparator" w:id="0">
    <w:p w:rsidR="000C7C6F" w:rsidRDefault="000C7C6F" w:rsidP="00FD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6F" w:rsidRDefault="000C7C6F" w:rsidP="00FD4A30">
      <w:pPr>
        <w:spacing w:after="0" w:line="240" w:lineRule="auto"/>
      </w:pPr>
      <w:r>
        <w:separator/>
      </w:r>
    </w:p>
  </w:footnote>
  <w:footnote w:type="continuationSeparator" w:id="0">
    <w:p w:rsidR="000C7C6F" w:rsidRDefault="000C7C6F" w:rsidP="00FD4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nsid w:val="04CA5EE5"/>
    <w:multiLevelType w:val="multilevel"/>
    <w:tmpl w:val="A076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CE004E"/>
    <w:multiLevelType w:val="multilevel"/>
    <w:tmpl w:val="B294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4D519A"/>
    <w:multiLevelType w:val="multilevel"/>
    <w:tmpl w:val="A7FE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854980"/>
    <w:multiLevelType w:val="multilevel"/>
    <w:tmpl w:val="052A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B51EE2"/>
    <w:multiLevelType w:val="multilevel"/>
    <w:tmpl w:val="D66E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7E47FF"/>
    <w:multiLevelType w:val="multilevel"/>
    <w:tmpl w:val="A4B6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FC43F3"/>
    <w:multiLevelType w:val="multilevel"/>
    <w:tmpl w:val="1BBC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C44C57"/>
    <w:multiLevelType w:val="multilevel"/>
    <w:tmpl w:val="D5B8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476A40"/>
    <w:multiLevelType w:val="multilevel"/>
    <w:tmpl w:val="F490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10"/>
  </w:num>
  <w:num w:numId="4">
    <w:abstractNumId w:val="6"/>
  </w:num>
  <w:num w:numId="5">
    <w:abstractNumId w:val="7"/>
  </w:num>
  <w:num w:numId="6">
    <w:abstractNumId w:val="8"/>
  </w:num>
  <w:num w:numId="7">
    <w:abstractNumId w:val="5"/>
  </w:num>
  <w:num w:numId="8">
    <w:abstractNumId w:val="3"/>
  </w:num>
  <w:num w:numId="9">
    <w:abstractNumId w:val="11"/>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AA"/>
    <w:rsid w:val="00001F61"/>
    <w:rsid w:val="00042354"/>
    <w:rsid w:val="00047C01"/>
    <w:rsid w:val="00052572"/>
    <w:rsid w:val="000812C1"/>
    <w:rsid w:val="000C7C6F"/>
    <w:rsid w:val="001230F6"/>
    <w:rsid w:val="001233AF"/>
    <w:rsid w:val="00144B3D"/>
    <w:rsid w:val="00180253"/>
    <w:rsid w:val="00187EA1"/>
    <w:rsid w:val="001A1622"/>
    <w:rsid w:val="001B54EE"/>
    <w:rsid w:val="001C2873"/>
    <w:rsid w:val="001F2979"/>
    <w:rsid w:val="00222BFA"/>
    <w:rsid w:val="00232DE9"/>
    <w:rsid w:val="00271D79"/>
    <w:rsid w:val="002734EE"/>
    <w:rsid w:val="00274875"/>
    <w:rsid w:val="002765CB"/>
    <w:rsid w:val="002815A2"/>
    <w:rsid w:val="00295CC0"/>
    <w:rsid w:val="002C4948"/>
    <w:rsid w:val="002D18AA"/>
    <w:rsid w:val="002D1ADF"/>
    <w:rsid w:val="0032287A"/>
    <w:rsid w:val="00352B82"/>
    <w:rsid w:val="00367575"/>
    <w:rsid w:val="00383090"/>
    <w:rsid w:val="003A7A7A"/>
    <w:rsid w:val="003B0858"/>
    <w:rsid w:val="00420AB4"/>
    <w:rsid w:val="004345F8"/>
    <w:rsid w:val="004911FF"/>
    <w:rsid w:val="00497060"/>
    <w:rsid w:val="004971AB"/>
    <w:rsid w:val="00497513"/>
    <w:rsid w:val="004A0DC1"/>
    <w:rsid w:val="004C684F"/>
    <w:rsid w:val="00536308"/>
    <w:rsid w:val="00537C63"/>
    <w:rsid w:val="005463CA"/>
    <w:rsid w:val="00556069"/>
    <w:rsid w:val="005B0C25"/>
    <w:rsid w:val="00632A61"/>
    <w:rsid w:val="00677CE0"/>
    <w:rsid w:val="00681D2C"/>
    <w:rsid w:val="0069183B"/>
    <w:rsid w:val="006B2BF5"/>
    <w:rsid w:val="00707142"/>
    <w:rsid w:val="007104DB"/>
    <w:rsid w:val="00750E39"/>
    <w:rsid w:val="00751DDC"/>
    <w:rsid w:val="007A292B"/>
    <w:rsid w:val="007D3C70"/>
    <w:rsid w:val="00802E5D"/>
    <w:rsid w:val="0081566B"/>
    <w:rsid w:val="00855350"/>
    <w:rsid w:val="008675D0"/>
    <w:rsid w:val="008A6C6C"/>
    <w:rsid w:val="008B0D52"/>
    <w:rsid w:val="008B22C3"/>
    <w:rsid w:val="008C1E25"/>
    <w:rsid w:val="008D3EC9"/>
    <w:rsid w:val="008D55F3"/>
    <w:rsid w:val="008E4252"/>
    <w:rsid w:val="008F6433"/>
    <w:rsid w:val="00906DF5"/>
    <w:rsid w:val="009154FE"/>
    <w:rsid w:val="00920042"/>
    <w:rsid w:val="00924F9A"/>
    <w:rsid w:val="0092760F"/>
    <w:rsid w:val="00932C85"/>
    <w:rsid w:val="0093495D"/>
    <w:rsid w:val="009536B0"/>
    <w:rsid w:val="009B7490"/>
    <w:rsid w:val="009D624C"/>
    <w:rsid w:val="00A10C5A"/>
    <w:rsid w:val="00A175C4"/>
    <w:rsid w:val="00A64C54"/>
    <w:rsid w:val="00AA7952"/>
    <w:rsid w:val="00AC2E33"/>
    <w:rsid w:val="00AE5357"/>
    <w:rsid w:val="00B00CE9"/>
    <w:rsid w:val="00B26DDE"/>
    <w:rsid w:val="00B60886"/>
    <w:rsid w:val="00B80D97"/>
    <w:rsid w:val="00B937AB"/>
    <w:rsid w:val="00BB7582"/>
    <w:rsid w:val="00BC1485"/>
    <w:rsid w:val="00BD4277"/>
    <w:rsid w:val="00BD62C1"/>
    <w:rsid w:val="00C03621"/>
    <w:rsid w:val="00C6672C"/>
    <w:rsid w:val="00C67C51"/>
    <w:rsid w:val="00C80E99"/>
    <w:rsid w:val="00C96798"/>
    <w:rsid w:val="00CB20B9"/>
    <w:rsid w:val="00CF2968"/>
    <w:rsid w:val="00CF2BF8"/>
    <w:rsid w:val="00CF3303"/>
    <w:rsid w:val="00D03701"/>
    <w:rsid w:val="00D17EC9"/>
    <w:rsid w:val="00D37A91"/>
    <w:rsid w:val="00D51751"/>
    <w:rsid w:val="00D80990"/>
    <w:rsid w:val="00D82DF2"/>
    <w:rsid w:val="00D82ED5"/>
    <w:rsid w:val="00DD554E"/>
    <w:rsid w:val="00E065C2"/>
    <w:rsid w:val="00E333AF"/>
    <w:rsid w:val="00E5120F"/>
    <w:rsid w:val="00E7609E"/>
    <w:rsid w:val="00E80D96"/>
    <w:rsid w:val="00EA5687"/>
    <w:rsid w:val="00EA6E20"/>
    <w:rsid w:val="00EC4154"/>
    <w:rsid w:val="00ED7591"/>
    <w:rsid w:val="00EF317B"/>
    <w:rsid w:val="00F37169"/>
    <w:rsid w:val="00F40929"/>
    <w:rsid w:val="00F931EA"/>
    <w:rsid w:val="00FA173B"/>
    <w:rsid w:val="00FA2086"/>
    <w:rsid w:val="00FA7FA3"/>
    <w:rsid w:val="00FD2086"/>
    <w:rsid w:val="00FD4A30"/>
    <w:rsid w:val="00FE4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1EA"/>
    <w:rPr>
      <w:color w:val="0000FF"/>
      <w:u w:val="single"/>
    </w:rPr>
  </w:style>
  <w:style w:type="paragraph" w:customStyle="1" w:styleId="a4">
    <w:name w:val="Знак Знак Знак Знак Знак Знак Знак Знак Знак Знак Знак Знак Знак"/>
    <w:basedOn w:val="a"/>
    <w:autoRedefine/>
    <w:rsid w:val="00F37169"/>
    <w:pPr>
      <w:spacing w:after="160" w:line="240" w:lineRule="exact"/>
    </w:pPr>
    <w:rPr>
      <w:rFonts w:ascii="Times New Roman" w:eastAsia="Times New Roman" w:hAnsi="Times New Roman" w:cs="Times New Roman"/>
      <w:sz w:val="28"/>
      <w:szCs w:val="20"/>
      <w:lang w:val="en-US"/>
    </w:rPr>
  </w:style>
  <w:style w:type="paragraph" w:styleId="a5">
    <w:name w:val="header"/>
    <w:basedOn w:val="a"/>
    <w:link w:val="a6"/>
    <w:uiPriority w:val="99"/>
    <w:unhideWhenUsed/>
    <w:rsid w:val="00FD4A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4A30"/>
  </w:style>
  <w:style w:type="paragraph" w:styleId="a7">
    <w:name w:val="footer"/>
    <w:basedOn w:val="a"/>
    <w:link w:val="a8"/>
    <w:uiPriority w:val="99"/>
    <w:unhideWhenUsed/>
    <w:rsid w:val="00FD4A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4A30"/>
  </w:style>
  <w:style w:type="paragraph" w:styleId="a9">
    <w:name w:val="Balloon Text"/>
    <w:basedOn w:val="a"/>
    <w:link w:val="aa"/>
    <w:uiPriority w:val="99"/>
    <w:semiHidden/>
    <w:unhideWhenUsed/>
    <w:rsid w:val="00367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7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1EA"/>
    <w:rPr>
      <w:color w:val="0000FF"/>
      <w:u w:val="single"/>
    </w:rPr>
  </w:style>
  <w:style w:type="paragraph" w:customStyle="1" w:styleId="a4">
    <w:name w:val="Знак Знак Знак Знак Знак Знак Знак Знак Знак Знак Знак Знак Знак"/>
    <w:basedOn w:val="a"/>
    <w:autoRedefine/>
    <w:rsid w:val="00F37169"/>
    <w:pPr>
      <w:spacing w:after="160" w:line="240" w:lineRule="exact"/>
    </w:pPr>
    <w:rPr>
      <w:rFonts w:ascii="Times New Roman" w:eastAsia="Times New Roman" w:hAnsi="Times New Roman" w:cs="Times New Roman"/>
      <w:sz w:val="28"/>
      <w:szCs w:val="20"/>
      <w:lang w:val="en-US"/>
    </w:rPr>
  </w:style>
  <w:style w:type="paragraph" w:styleId="a5">
    <w:name w:val="header"/>
    <w:basedOn w:val="a"/>
    <w:link w:val="a6"/>
    <w:uiPriority w:val="99"/>
    <w:unhideWhenUsed/>
    <w:rsid w:val="00FD4A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4A30"/>
  </w:style>
  <w:style w:type="paragraph" w:styleId="a7">
    <w:name w:val="footer"/>
    <w:basedOn w:val="a"/>
    <w:link w:val="a8"/>
    <w:uiPriority w:val="99"/>
    <w:unhideWhenUsed/>
    <w:rsid w:val="00FD4A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4A30"/>
  </w:style>
  <w:style w:type="paragraph" w:styleId="a9">
    <w:name w:val="Balloon Text"/>
    <w:basedOn w:val="a"/>
    <w:link w:val="aa"/>
    <w:uiPriority w:val="99"/>
    <w:semiHidden/>
    <w:unhideWhenUsed/>
    <w:rsid w:val="003675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7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lugi.tatar.ru" TargetMode="Externa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7409-0969-454F-86B7-26A134A5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Кузьмичева Антонина Александровна</dc:creator>
  <cp:lastModifiedBy>Халяпова Василя Гафиятулловна</cp:lastModifiedBy>
  <cp:revision>2</cp:revision>
  <cp:lastPrinted>2020-01-24T13:32:00Z</cp:lastPrinted>
  <dcterms:created xsi:type="dcterms:W3CDTF">2020-02-11T07:56:00Z</dcterms:created>
  <dcterms:modified xsi:type="dcterms:W3CDTF">2020-02-11T07:56:00Z</dcterms:modified>
</cp:coreProperties>
</file>